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top w:w="360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10"/>
        <w:gridCol w:w="4040"/>
      </w:tblGrid>
      <w:tr w:rsidR="00A37133" w:rsidRPr="00AF4019" w14:paraId="49A4D6E0" w14:textId="77777777" w:rsidTr="00A37133">
        <w:trPr>
          <w:trHeight w:val="1798"/>
        </w:trPr>
        <w:tc>
          <w:tcPr>
            <w:tcW w:w="5310" w:type="dxa"/>
          </w:tcPr>
          <w:p w14:paraId="6A10E158" w14:textId="2DA25DE1" w:rsidR="00A37133" w:rsidRPr="00B150DF" w:rsidRDefault="00E20E97" w:rsidP="00A37133">
            <w:pPr>
              <w:pStyle w:val="ContactInfo"/>
              <w:spacing w:before="600"/>
              <w:rPr>
                <w:rFonts w:ascii="Bahnschrift Light" w:hAnsi="Bahnschrift Light"/>
                <w:szCs w:val="24"/>
              </w:rPr>
            </w:pPr>
            <w:r w:rsidRPr="00B150DF">
              <w:rPr>
                <w:rFonts w:ascii="Bahnschrift Light" w:hAnsi="Bahnschrift Light"/>
                <w:szCs w:val="24"/>
                <w:u w:val="single"/>
              </w:rPr>
              <w:t>p</w:t>
            </w:r>
            <w:r w:rsidR="00F07B81" w:rsidRPr="00B150DF">
              <w:rPr>
                <w:rFonts w:ascii="Bahnschrift Light" w:hAnsi="Bahnschrift Light"/>
                <w:szCs w:val="24"/>
                <w:u w:val="single"/>
              </w:rPr>
              <w:t>hone:</w:t>
            </w:r>
            <w:r w:rsidR="00F07B81" w:rsidRPr="00B150DF">
              <w:rPr>
                <w:rFonts w:ascii="Bahnschrift Light" w:hAnsi="Bahnschrift Light"/>
                <w:szCs w:val="24"/>
              </w:rPr>
              <w:t xml:space="preserve"> </w:t>
            </w:r>
            <w:r w:rsidR="00A1663B" w:rsidRPr="00B150DF">
              <w:rPr>
                <w:rFonts w:ascii="Bahnschrift Light" w:hAnsi="Bahnschrift Light"/>
                <w:szCs w:val="24"/>
              </w:rPr>
              <w:t>[</w:t>
            </w:r>
            <w:r w:rsidR="00F07B81" w:rsidRPr="00B150DF">
              <w:rPr>
                <w:rFonts w:ascii="Bahnschrift Light" w:hAnsi="Bahnschrift Light"/>
                <w:szCs w:val="24"/>
              </w:rPr>
              <w:t>920</w:t>
            </w:r>
            <w:r w:rsidR="00A1663B" w:rsidRPr="00B150DF">
              <w:rPr>
                <w:rFonts w:ascii="Bahnschrift Light" w:hAnsi="Bahnschrift Light"/>
                <w:szCs w:val="24"/>
              </w:rPr>
              <w:t>]</w:t>
            </w:r>
            <w:r w:rsidR="00F07B81" w:rsidRPr="00B150DF">
              <w:rPr>
                <w:rFonts w:ascii="Bahnschrift Light" w:hAnsi="Bahnschrift Light"/>
                <w:szCs w:val="24"/>
              </w:rPr>
              <w:t xml:space="preserve"> 830-2510</w:t>
            </w:r>
          </w:p>
          <w:p w14:paraId="735E8B76" w14:textId="7C409912" w:rsidR="00F07B81" w:rsidRPr="00B150DF" w:rsidRDefault="00F07B81" w:rsidP="00582EB8">
            <w:pPr>
              <w:pStyle w:val="ContactInfo"/>
              <w:rPr>
                <w:rStyle w:val="Strong"/>
                <w:rFonts w:ascii="Bahnschrift Light" w:hAnsi="Bahnschrift Light"/>
                <w:b w:val="0"/>
                <w:bCs w:val="0"/>
                <w:szCs w:val="24"/>
              </w:rPr>
            </w:pPr>
            <w:r w:rsidRPr="00B150DF">
              <w:rPr>
                <w:rFonts w:ascii="Bahnschrift Light" w:hAnsi="Bahnschrift Light"/>
                <w:szCs w:val="24"/>
              </w:rPr>
              <w:t>N225 stoney brook road</w:t>
            </w:r>
          </w:p>
          <w:p w14:paraId="700985B3" w14:textId="2B2D760A" w:rsidR="00A37133" w:rsidRPr="00B150DF" w:rsidRDefault="00E20E97" w:rsidP="00582EB8">
            <w:pPr>
              <w:pStyle w:val="ContactInfo"/>
              <w:rPr>
                <w:rStyle w:val="Strong"/>
                <w:rFonts w:ascii="Bahnschrift Light" w:hAnsi="Bahnschrift Light"/>
                <w:b w:val="0"/>
                <w:bCs w:val="0"/>
                <w:szCs w:val="24"/>
              </w:rPr>
            </w:pPr>
            <w:proofErr w:type="spellStart"/>
            <w:r w:rsidRPr="00B150DF">
              <w:rPr>
                <w:rFonts w:ascii="Bahnschrift Light" w:hAnsi="Bahnschrift Light"/>
                <w:szCs w:val="24"/>
              </w:rPr>
              <w:t>a</w:t>
            </w:r>
            <w:r w:rsidR="00F07B81" w:rsidRPr="00B150DF">
              <w:rPr>
                <w:rFonts w:ascii="Bahnschrift Light" w:hAnsi="Bahnschrift Light"/>
                <w:szCs w:val="24"/>
              </w:rPr>
              <w:t>ppleton</w:t>
            </w:r>
            <w:proofErr w:type="spellEnd"/>
            <w:r w:rsidR="00F07B81" w:rsidRPr="00B150DF">
              <w:rPr>
                <w:rFonts w:ascii="Bahnschrift Light" w:hAnsi="Bahnschrift Light"/>
                <w:szCs w:val="24"/>
              </w:rPr>
              <w:t xml:space="preserve">, </w:t>
            </w:r>
            <w:proofErr w:type="spellStart"/>
            <w:r w:rsidR="00F07B81" w:rsidRPr="00B150DF">
              <w:rPr>
                <w:rFonts w:ascii="Bahnschrift Light" w:hAnsi="Bahnschrift Light"/>
                <w:szCs w:val="24"/>
              </w:rPr>
              <w:t>wi</w:t>
            </w:r>
            <w:proofErr w:type="spellEnd"/>
            <w:r w:rsidR="00F07B81" w:rsidRPr="00B150DF">
              <w:rPr>
                <w:rFonts w:ascii="Bahnschrift Light" w:hAnsi="Bahnschrift Light"/>
                <w:szCs w:val="24"/>
              </w:rPr>
              <w:t xml:space="preserve"> 54915</w:t>
            </w:r>
          </w:p>
          <w:p w14:paraId="385B280D" w14:textId="16C026AE" w:rsidR="00A37133" w:rsidRPr="00B150DF" w:rsidRDefault="00E20E97" w:rsidP="00582EB8">
            <w:pPr>
              <w:pStyle w:val="ContactInfo"/>
              <w:rPr>
                <w:rStyle w:val="Strong"/>
                <w:rFonts w:ascii="Bahnschrift Light" w:hAnsi="Bahnschrift Light"/>
                <w:b w:val="0"/>
                <w:bCs w:val="0"/>
                <w:szCs w:val="24"/>
              </w:rPr>
            </w:pPr>
            <w:r w:rsidRPr="00B150DF">
              <w:rPr>
                <w:rFonts w:ascii="Bahnschrift Light" w:hAnsi="Bahnschrift Light"/>
                <w:szCs w:val="24"/>
                <w:u w:val="single"/>
              </w:rPr>
              <w:t>e</w:t>
            </w:r>
            <w:r w:rsidR="00F07B81" w:rsidRPr="00B150DF">
              <w:rPr>
                <w:rFonts w:ascii="Bahnschrift Light" w:hAnsi="Bahnschrift Light"/>
                <w:szCs w:val="24"/>
                <w:u w:val="single"/>
              </w:rPr>
              <w:t>mail:</w:t>
            </w:r>
            <w:r w:rsidR="00F07B81" w:rsidRPr="00B150DF">
              <w:rPr>
                <w:rFonts w:ascii="Bahnschrift Light" w:hAnsi="Bahnschrift Light"/>
                <w:szCs w:val="24"/>
              </w:rPr>
              <w:t xml:space="preserve"> </w:t>
            </w:r>
            <w:r w:rsidR="007E6097" w:rsidRPr="00B150DF">
              <w:rPr>
                <w:rFonts w:ascii="Bahnschrift Light" w:hAnsi="Bahnschrift Light"/>
                <w:szCs w:val="24"/>
              </w:rPr>
              <w:t>gamedaysportsbar@outlook.com</w:t>
            </w:r>
          </w:p>
          <w:p w14:paraId="1C1C56AA" w14:textId="3D60B6CD" w:rsidR="00A37133" w:rsidRPr="00AF4019" w:rsidRDefault="00F07B81" w:rsidP="00582EB8">
            <w:pPr>
              <w:pStyle w:val="ContactInfo"/>
              <w:rPr>
                <w:rFonts w:ascii="Ink Free" w:hAnsi="Ink Free"/>
              </w:rPr>
            </w:pPr>
            <w:r w:rsidRPr="00B150DF">
              <w:rPr>
                <w:rFonts w:ascii="Bahnschrift Light" w:hAnsi="Bahnschrift Light"/>
                <w:szCs w:val="24"/>
              </w:rPr>
              <w:t>www.gameday-sportsbar.com</w:t>
            </w:r>
          </w:p>
        </w:tc>
        <w:tc>
          <w:tcPr>
            <w:tcW w:w="4040" w:type="dxa"/>
          </w:tcPr>
          <w:p w14:paraId="0635665E" w14:textId="517F27D6" w:rsidR="00A37133" w:rsidRPr="00AF4019" w:rsidRDefault="00CC05FC" w:rsidP="00A37133">
            <w:pPr>
              <w:pStyle w:val="ContactInfo"/>
              <w:jc w:val="center"/>
              <w:rPr>
                <w:rFonts w:ascii="Ink Free" w:hAnsi="Ink Free"/>
              </w:rPr>
            </w:pPr>
            <w:r>
              <w:rPr>
                <w:rFonts w:ascii="Ink Free" w:hAnsi="Ink Fr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628245F" wp14:editId="0FEF81F3">
                      <wp:simplePos x="0" y="0"/>
                      <wp:positionH relativeFrom="column">
                        <wp:posOffset>-500380</wp:posOffset>
                      </wp:positionH>
                      <wp:positionV relativeFrom="paragraph">
                        <wp:posOffset>-1131570</wp:posOffset>
                      </wp:positionV>
                      <wp:extent cx="3436706" cy="2956748"/>
                      <wp:effectExtent l="0" t="0" r="87630" b="339090"/>
                      <wp:wrapNone/>
                      <wp:docPr id="5" name="Explosion: 8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27080">
                                <a:off x="0" y="0"/>
                                <a:ext cx="3436706" cy="2956748"/>
                              </a:xfrm>
                              <a:prstGeom prst="irregularSeal1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6014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: 8 Points 5" o:spid="_x0000_s1026" type="#_x0000_t71" style="position:absolute;margin-left:-39.4pt;margin-top:-89.1pt;width:270.6pt;height:232.8pt;rotation:-10128501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" filled="f" strokecolor="black [3213]" strokeweight="1pt"/>
                  </w:pict>
                </mc:Fallback>
              </mc:AlternateContent>
            </w:r>
            <w:r w:rsidR="00F07B81" w:rsidRPr="00AF4019">
              <w:rPr>
                <w:rFonts w:ascii="Ink Free" w:hAnsi="Ink Free"/>
                <w:noProof/>
              </w:rPr>
              <w:drawing>
                <wp:inline distT="0" distB="0" distL="0" distR="0" wp14:anchorId="4B5D70F8" wp14:editId="54E0DCFD">
                  <wp:extent cx="2151932" cy="607172"/>
                  <wp:effectExtent l="0" t="0" r="1270" b="254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948" cy="60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42817" w14:textId="4ED75B3A" w:rsidR="003E24DF" w:rsidRPr="00B150DF" w:rsidRDefault="00E20E97" w:rsidP="006B2A39">
      <w:pPr>
        <w:pStyle w:val="Recipient"/>
        <w:spacing w:before="240"/>
        <w:jc w:val="center"/>
        <w:rPr>
          <w:rFonts w:ascii="Bahnschrift Light" w:hAnsi="Bahnschrift Light"/>
          <w:color w:val="FF0000"/>
          <w:sz w:val="44"/>
          <w:szCs w:val="44"/>
          <w:u w:val="single"/>
        </w:rPr>
      </w:pPr>
      <w:r w:rsidRPr="00B150DF">
        <w:rPr>
          <w:rFonts w:ascii="Bahnschrift Light" w:hAnsi="Bahnschrift Light"/>
          <w:color w:val="FF0000"/>
          <w:sz w:val="44"/>
          <w:szCs w:val="44"/>
          <w:u w:val="single"/>
        </w:rPr>
        <w:t>e</w:t>
      </w:r>
      <w:r w:rsidR="00F07B81" w:rsidRPr="00B150DF">
        <w:rPr>
          <w:rFonts w:ascii="Bahnschrift Light" w:hAnsi="Bahnschrift Light"/>
          <w:color w:val="FF0000"/>
          <w:sz w:val="44"/>
          <w:szCs w:val="44"/>
          <w:u w:val="single"/>
        </w:rPr>
        <w:t>vent policy and procedures</w:t>
      </w:r>
    </w:p>
    <w:p w14:paraId="7DAFF524" w14:textId="6D80F503" w:rsidR="00B03E9F" w:rsidRPr="00B150DF" w:rsidRDefault="00D31CD1" w:rsidP="007E6097">
      <w:pPr>
        <w:pStyle w:val="ListParagraph"/>
        <w:numPr>
          <w:ilvl w:val="0"/>
          <w:numId w:val="4"/>
        </w:numPr>
        <w:pBdr>
          <w:bottom w:val="single" w:sz="12" w:space="3" w:color="auto"/>
        </w:pBdr>
        <w:rPr>
          <w:rFonts w:ascii="Bahnschrift Light" w:hAnsi="Bahnschrift Light"/>
          <w:sz w:val="24"/>
          <w:szCs w:val="24"/>
        </w:rPr>
      </w:pPr>
      <w:proofErr w:type="gramStart"/>
      <w:r w:rsidRPr="00B150DF">
        <w:rPr>
          <w:rFonts w:ascii="Bahnschrift Light" w:hAnsi="Bahnschrift Light"/>
          <w:sz w:val="24"/>
          <w:szCs w:val="24"/>
        </w:rPr>
        <w:t>a</w:t>
      </w:r>
      <w:r w:rsidR="00B03E9F" w:rsidRPr="00B150DF">
        <w:rPr>
          <w:rFonts w:ascii="Bahnschrift Light" w:hAnsi="Bahnschrift Light"/>
          <w:sz w:val="24"/>
          <w:szCs w:val="24"/>
        </w:rPr>
        <w:t>ll</w:t>
      </w:r>
      <w:proofErr w:type="gramEnd"/>
      <w:r w:rsidR="00B03E9F" w:rsidRPr="00B150DF">
        <w:rPr>
          <w:rFonts w:ascii="Bahnschrift Light" w:hAnsi="Bahnschrift Light"/>
          <w:sz w:val="24"/>
          <w:szCs w:val="24"/>
        </w:rPr>
        <w:t xml:space="preserve"> guests must be 21 years or older for all bar events</w:t>
      </w:r>
    </w:p>
    <w:p w14:paraId="625C58CB" w14:textId="64F53808" w:rsidR="00B03E9F" w:rsidRPr="00B150DF" w:rsidRDefault="00D31CD1" w:rsidP="007E6097">
      <w:pPr>
        <w:pStyle w:val="ListParagraph"/>
        <w:numPr>
          <w:ilvl w:val="0"/>
          <w:numId w:val="4"/>
        </w:numPr>
        <w:pBdr>
          <w:bottom w:val="single" w:sz="12" w:space="3" w:color="auto"/>
        </w:pBdr>
        <w:rPr>
          <w:rFonts w:ascii="Bahnschrift Light" w:hAnsi="Bahnschrift Light"/>
          <w:sz w:val="24"/>
          <w:szCs w:val="24"/>
        </w:rPr>
      </w:pPr>
      <w:proofErr w:type="gramStart"/>
      <w:r w:rsidRPr="00B150DF">
        <w:rPr>
          <w:rFonts w:ascii="Bahnschrift Light" w:hAnsi="Bahnschrift Light"/>
          <w:sz w:val="24"/>
          <w:szCs w:val="24"/>
        </w:rPr>
        <w:t>g</w:t>
      </w:r>
      <w:r w:rsidR="00B03E9F" w:rsidRPr="00B150DF">
        <w:rPr>
          <w:rFonts w:ascii="Bahnschrift Light" w:hAnsi="Bahnschrift Light"/>
          <w:sz w:val="24"/>
          <w:szCs w:val="24"/>
        </w:rPr>
        <w:t>uests</w:t>
      </w:r>
      <w:proofErr w:type="gramEnd"/>
      <w:r w:rsidR="00B03E9F" w:rsidRPr="00B150DF">
        <w:rPr>
          <w:rFonts w:ascii="Bahnschrift Light" w:hAnsi="Bahnschrift Light"/>
          <w:sz w:val="24"/>
          <w:szCs w:val="24"/>
        </w:rPr>
        <w:t xml:space="preserve"> under the age of 21 are welcome for dinner events, but must leave after dinner or by 9pm, whichever comes first</w:t>
      </w:r>
    </w:p>
    <w:p w14:paraId="0BC7412F" w14:textId="20A12EE0" w:rsidR="00B03E9F" w:rsidRPr="00B150DF" w:rsidRDefault="00D31CD1" w:rsidP="007E6097">
      <w:pPr>
        <w:pStyle w:val="ListParagraph"/>
        <w:numPr>
          <w:ilvl w:val="0"/>
          <w:numId w:val="4"/>
        </w:numPr>
        <w:pBdr>
          <w:bottom w:val="single" w:sz="12" w:space="3" w:color="auto"/>
        </w:pBdr>
        <w:rPr>
          <w:rFonts w:ascii="Bahnschrift Light" w:hAnsi="Bahnschrift Light"/>
          <w:sz w:val="24"/>
          <w:szCs w:val="24"/>
        </w:rPr>
      </w:pPr>
      <w:proofErr w:type="gramStart"/>
      <w:r w:rsidRPr="00B150DF">
        <w:rPr>
          <w:rFonts w:ascii="Bahnschrift Light" w:hAnsi="Bahnschrift Light"/>
          <w:sz w:val="24"/>
          <w:szCs w:val="24"/>
        </w:rPr>
        <w:t>n</w:t>
      </w:r>
      <w:r w:rsidR="00B03E9F" w:rsidRPr="00B150DF">
        <w:rPr>
          <w:rFonts w:ascii="Bahnschrift Light" w:hAnsi="Bahnschrift Light"/>
          <w:sz w:val="24"/>
          <w:szCs w:val="24"/>
        </w:rPr>
        <w:t>o</w:t>
      </w:r>
      <w:proofErr w:type="gramEnd"/>
      <w:r w:rsidR="00B03E9F" w:rsidRPr="00B150DF">
        <w:rPr>
          <w:rFonts w:ascii="Bahnschrift Light" w:hAnsi="Bahnschrift Light"/>
          <w:sz w:val="24"/>
          <w:szCs w:val="24"/>
        </w:rPr>
        <w:t xml:space="preserve"> food or beverages are allowed to be brought </w:t>
      </w:r>
      <w:proofErr w:type="gramStart"/>
      <w:r w:rsidR="00B03E9F" w:rsidRPr="00B150DF">
        <w:rPr>
          <w:rFonts w:ascii="Bahnschrift Light" w:hAnsi="Bahnschrift Light"/>
          <w:sz w:val="24"/>
          <w:szCs w:val="24"/>
        </w:rPr>
        <w:t>in to</w:t>
      </w:r>
      <w:proofErr w:type="gramEnd"/>
      <w:r w:rsidR="00B03E9F" w:rsidRPr="00B150DF">
        <w:rPr>
          <w:rFonts w:ascii="Bahnschrift Light" w:hAnsi="Bahnschrift Light"/>
          <w:sz w:val="24"/>
          <w:szCs w:val="24"/>
        </w:rPr>
        <w:t xml:space="preserve"> gameday sports bar, with the exception of a cake / dessert from a licensed bakery</w:t>
      </w:r>
    </w:p>
    <w:p w14:paraId="761C6EF4" w14:textId="6D735B21" w:rsidR="00B03E9F" w:rsidRPr="00B150DF" w:rsidRDefault="00D31CD1" w:rsidP="007E6097">
      <w:pPr>
        <w:pStyle w:val="ListParagraph"/>
        <w:numPr>
          <w:ilvl w:val="0"/>
          <w:numId w:val="4"/>
        </w:numPr>
        <w:pBdr>
          <w:bottom w:val="single" w:sz="12" w:space="3" w:color="auto"/>
        </w:pBdr>
        <w:rPr>
          <w:rFonts w:ascii="Bahnschrift Light" w:hAnsi="Bahnschrift Light"/>
          <w:sz w:val="24"/>
          <w:szCs w:val="24"/>
        </w:rPr>
      </w:pPr>
      <w:r w:rsidRPr="00B150DF">
        <w:rPr>
          <w:rFonts w:ascii="Bahnschrift Light" w:hAnsi="Bahnschrift Light"/>
          <w:sz w:val="24"/>
          <w:szCs w:val="24"/>
        </w:rPr>
        <w:t>d</w:t>
      </w:r>
      <w:r w:rsidR="00B03E9F" w:rsidRPr="00B150DF">
        <w:rPr>
          <w:rFonts w:ascii="Bahnschrift Light" w:hAnsi="Bahnschrift Light"/>
          <w:sz w:val="24"/>
          <w:szCs w:val="24"/>
        </w:rPr>
        <w:t xml:space="preserve">ecorations are allowed, but </w:t>
      </w:r>
      <w:r w:rsidR="00B03E9F" w:rsidRPr="00B150DF">
        <w:rPr>
          <w:rFonts w:ascii="Bahnschrift Light" w:hAnsi="Bahnschrift Light"/>
          <w:b/>
          <w:bCs/>
          <w:sz w:val="24"/>
          <w:szCs w:val="24"/>
          <w:u w:val="single"/>
        </w:rPr>
        <w:t xml:space="preserve">confetti </w:t>
      </w:r>
      <w:r w:rsidR="00BE0F8B" w:rsidRPr="00B150DF">
        <w:rPr>
          <w:rFonts w:ascii="Bahnschrift Light" w:hAnsi="Bahnschrift Light"/>
          <w:b/>
          <w:bCs/>
          <w:sz w:val="24"/>
          <w:szCs w:val="24"/>
          <w:u w:val="single"/>
        </w:rPr>
        <w:t xml:space="preserve">or glitter </w:t>
      </w:r>
      <w:r w:rsidR="00B03E9F" w:rsidRPr="00B150DF">
        <w:rPr>
          <w:rFonts w:ascii="Bahnschrift Light" w:hAnsi="Bahnschrift Light"/>
          <w:b/>
          <w:bCs/>
          <w:sz w:val="24"/>
          <w:szCs w:val="24"/>
          <w:u w:val="single"/>
        </w:rPr>
        <w:t>of any kind or size is prohibited</w:t>
      </w:r>
    </w:p>
    <w:p w14:paraId="3BD98066" w14:textId="60C29A1C" w:rsidR="00B03E9F" w:rsidRPr="00B150DF" w:rsidRDefault="00B03E9F" w:rsidP="007E6097">
      <w:pPr>
        <w:pStyle w:val="ListParagraph"/>
        <w:numPr>
          <w:ilvl w:val="0"/>
          <w:numId w:val="4"/>
        </w:numPr>
        <w:pBdr>
          <w:bottom w:val="single" w:sz="12" w:space="3" w:color="auto"/>
        </w:pBdr>
        <w:rPr>
          <w:rFonts w:ascii="Bahnschrift Light" w:hAnsi="Bahnschrift Light"/>
          <w:sz w:val="24"/>
          <w:szCs w:val="24"/>
        </w:rPr>
      </w:pPr>
      <w:r w:rsidRPr="00B150DF">
        <w:rPr>
          <w:rFonts w:ascii="Bahnschrift Light" w:hAnsi="Bahnschrift Light"/>
          <w:sz w:val="24"/>
          <w:szCs w:val="24"/>
        </w:rPr>
        <w:t>any damage to the bar area that is caused by guests of an event will be the responsibility of the person in charge of the event</w:t>
      </w:r>
    </w:p>
    <w:p w14:paraId="09711646" w14:textId="16240EEF" w:rsidR="00B03E9F" w:rsidRPr="00B150DF" w:rsidRDefault="00B03E9F" w:rsidP="007E6097">
      <w:pPr>
        <w:pStyle w:val="ListParagraph"/>
        <w:numPr>
          <w:ilvl w:val="0"/>
          <w:numId w:val="4"/>
        </w:numPr>
        <w:pBdr>
          <w:bottom w:val="single" w:sz="12" w:space="3" w:color="auto"/>
        </w:pBdr>
        <w:rPr>
          <w:rFonts w:ascii="Bahnschrift Light" w:hAnsi="Bahnschrift Light"/>
          <w:sz w:val="24"/>
          <w:szCs w:val="24"/>
        </w:rPr>
      </w:pPr>
      <w:proofErr w:type="gramStart"/>
      <w:r w:rsidRPr="00B150DF">
        <w:rPr>
          <w:rFonts w:ascii="Bahnschrift Light" w:hAnsi="Bahnschrift Light"/>
          <w:sz w:val="24"/>
          <w:szCs w:val="24"/>
        </w:rPr>
        <w:t>all</w:t>
      </w:r>
      <w:proofErr w:type="gramEnd"/>
      <w:r w:rsidRPr="00B150DF">
        <w:rPr>
          <w:rFonts w:ascii="Bahnschrift Light" w:hAnsi="Bahnschrift Light"/>
          <w:sz w:val="24"/>
          <w:szCs w:val="24"/>
        </w:rPr>
        <w:t xml:space="preserve"> parties are subject to Wisconsin state tax (5.5%) and gratuity (</w:t>
      </w:r>
      <w:r w:rsidR="007C3161">
        <w:rPr>
          <w:rFonts w:ascii="Bahnschrift Light" w:hAnsi="Bahnschrift Light"/>
          <w:sz w:val="24"/>
          <w:szCs w:val="24"/>
        </w:rPr>
        <w:t>20</w:t>
      </w:r>
      <w:r w:rsidRPr="00B150DF">
        <w:rPr>
          <w:rFonts w:ascii="Bahnschrift Light" w:hAnsi="Bahnschrift Light"/>
          <w:sz w:val="24"/>
          <w:szCs w:val="24"/>
        </w:rPr>
        <w:t>%</w:t>
      </w:r>
      <w:r w:rsidR="000B2601" w:rsidRPr="00B150DF">
        <w:rPr>
          <w:rFonts w:ascii="Bahnschrift Light" w:hAnsi="Bahnschrift Light"/>
          <w:sz w:val="24"/>
          <w:szCs w:val="24"/>
        </w:rPr>
        <w:t>)</w:t>
      </w:r>
    </w:p>
    <w:p w14:paraId="2418384F" w14:textId="664B2D97" w:rsidR="007E6097" w:rsidRPr="00B150DF" w:rsidRDefault="007E6097" w:rsidP="007E6097">
      <w:pPr>
        <w:pStyle w:val="ListParagraph"/>
        <w:numPr>
          <w:ilvl w:val="0"/>
          <w:numId w:val="4"/>
        </w:numPr>
        <w:pBdr>
          <w:bottom w:val="single" w:sz="12" w:space="3" w:color="auto"/>
        </w:pBdr>
        <w:rPr>
          <w:rFonts w:ascii="Bahnschrift Light" w:hAnsi="Bahnschrift Light"/>
          <w:sz w:val="24"/>
          <w:szCs w:val="24"/>
        </w:rPr>
      </w:pPr>
      <w:proofErr w:type="gramStart"/>
      <w:r w:rsidRPr="00B150DF">
        <w:rPr>
          <w:rFonts w:ascii="Bahnschrift Light" w:hAnsi="Bahnschrift Light"/>
          <w:sz w:val="24"/>
          <w:szCs w:val="24"/>
        </w:rPr>
        <w:t>all</w:t>
      </w:r>
      <w:proofErr w:type="gramEnd"/>
      <w:r w:rsidRPr="00B150DF">
        <w:rPr>
          <w:rFonts w:ascii="Bahnschrift Light" w:hAnsi="Bahnschrift Light"/>
          <w:sz w:val="24"/>
          <w:szCs w:val="24"/>
        </w:rPr>
        <w:t xml:space="preserve"> food orders must be received at least </w:t>
      </w:r>
      <w:r w:rsidR="006B2A39" w:rsidRPr="00B150DF">
        <w:rPr>
          <w:rFonts w:ascii="Bahnschrift Light" w:hAnsi="Bahnschrift Light"/>
          <w:sz w:val="24"/>
          <w:szCs w:val="24"/>
        </w:rPr>
        <w:t>seven</w:t>
      </w:r>
      <w:r w:rsidRPr="00B150DF">
        <w:rPr>
          <w:rFonts w:ascii="Bahnschrift Light" w:hAnsi="Bahnschrift Light"/>
          <w:sz w:val="24"/>
          <w:szCs w:val="24"/>
        </w:rPr>
        <w:t xml:space="preserve"> days prior to the event</w:t>
      </w:r>
    </w:p>
    <w:p w14:paraId="372E852E" w14:textId="000B8537" w:rsidR="007E6097" w:rsidRPr="00B150DF" w:rsidRDefault="00D31CD1" w:rsidP="007E6097">
      <w:pPr>
        <w:pStyle w:val="ListParagraph"/>
        <w:numPr>
          <w:ilvl w:val="0"/>
          <w:numId w:val="4"/>
        </w:numPr>
        <w:pBdr>
          <w:bottom w:val="single" w:sz="12" w:space="3" w:color="auto"/>
        </w:pBdr>
        <w:rPr>
          <w:rFonts w:ascii="Bahnschrift Light" w:hAnsi="Bahnschrift Light"/>
          <w:b/>
          <w:bCs/>
          <w:sz w:val="24"/>
          <w:szCs w:val="24"/>
          <w:u w:val="single"/>
        </w:rPr>
      </w:pPr>
      <w:proofErr w:type="gramStart"/>
      <w:r w:rsidRPr="00B150DF">
        <w:rPr>
          <w:rFonts w:ascii="Bahnschrift Light" w:hAnsi="Bahnschrift Light"/>
          <w:b/>
          <w:bCs/>
          <w:sz w:val="24"/>
          <w:szCs w:val="24"/>
          <w:u w:val="single"/>
        </w:rPr>
        <w:t>a</w:t>
      </w:r>
      <w:r w:rsidR="00B03E9F" w:rsidRPr="00B150DF">
        <w:rPr>
          <w:rFonts w:ascii="Bahnschrift Light" w:hAnsi="Bahnschrift Light"/>
          <w:b/>
          <w:bCs/>
          <w:sz w:val="24"/>
          <w:szCs w:val="24"/>
          <w:u w:val="single"/>
        </w:rPr>
        <w:t>ll</w:t>
      </w:r>
      <w:proofErr w:type="gramEnd"/>
      <w:r w:rsidR="00B03E9F" w:rsidRPr="00B150DF">
        <w:rPr>
          <w:rFonts w:ascii="Bahnschrift Light" w:hAnsi="Bahnschrift Light"/>
          <w:b/>
          <w:bCs/>
          <w:sz w:val="24"/>
          <w:szCs w:val="24"/>
          <w:u w:val="single"/>
        </w:rPr>
        <w:t xml:space="preserve"> cancellations must be made two weeks prior to the date of the </w:t>
      </w:r>
      <w:r w:rsidRPr="00B150DF">
        <w:rPr>
          <w:rFonts w:ascii="Bahnschrift Light" w:hAnsi="Bahnschrift Light"/>
          <w:b/>
          <w:bCs/>
          <w:sz w:val="24"/>
          <w:szCs w:val="24"/>
          <w:u w:val="single"/>
        </w:rPr>
        <w:t>party,</w:t>
      </w:r>
      <w:r w:rsidR="00B03E9F" w:rsidRPr="00B150DF">
        <w:rPr>
          <w:rFonts w:ascii="Bahnschrift Light" w:hAnsi="Bahnschrift Light"/>
          <w:b/>
          <w:bCs/>
          <w:sz w:val="24"/>
          <w:szCs w:val="24"/>
          <w:u w:val="single"/>
        </w:rPr>
        <w:t xml:space="preserve"> or you will forfeit your </w:t>
      </w:r>
      <w:r w:rsidR="00787202">
        <w:rPr>
          <w:rFonts w:ascii="Bahnschrift Light" w:hAnsi="Bahnschrift Light"/>
          <w:b/>
          <w:bCs/>
          <w:sz w:val="24"/>
          <w:szCs w:val="24"/>
          <w:u w:val="single"/>
        </w:rPr>
        <w:t>rental</w:t>
      </w:r>
      <w:r w:rsidR="00B03E9F" w:rsidRPr="00B150DF">
        <w:rPr>
          <w:rFonts w:ascii="Bahnschrift Light" w:hAnsi="Bahnschrift Light"/>
          <w:b/>
          <w:bCs/>
          <w:sz w:val="24"/>
          <w:szCs w:val="24"/>
          <w:u w:val="single"/>
        </w:rPr>
        <w:t xml:space="preserve"> fee</w:t>
      </w:r>
    </w:p>
    <w:p w14:paraId="26BF4FB3" w14:textId="6F318C66" w:rsidR="003E24DF" w:rsidRPr="00B150DF" w:rsidRDefault="00E20E97" w:rsidP="000B2601">
      <w:pPr>
        <w:pStyle w:val="ContactInfo"/>
        <w:jc w:val="center"/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</w:pPr>
      <w:r w:rsidRPr="00B150DF"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  <w:t>e</w:t>
      </w:r>
      <w:r w:rsidR="00F07B81" w:rsidRPr="00B150DF"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  <w:t>vent info</w:t>
      </w:r>
    </w:p>
    <w:p w14:paraId="67BA4DC1" w14:textId="68B331EE" w:rsidR="00B93E31" w:rsidRDefault="00E20E97" w:rsidP="00F07B81">
      <w:pPr>
        <w:pStyle w:val="ContactInfo"/>
        <w:rPr>
          <w:rFonts w:ascii="Bahnschrift Light" w:hAnsi="Bahnschrift Light"/>
          <w:sz w:val="28"/>
          <w:szCs w:val="28"/>
        </w:rPr>
      </w:pPr>
      <w:r w:rsidRPr="00B150DF">
        <w:rPr>
          <w:rFonts w:ascii="Bahnschrift Light" w:hAnsi="Bahnschrift Light"/>
          <w:sz w:val="28"/>
          <w:szCs w:val="28"/>
        </w:rPr>
        <w:t>n</w:t>
      </w:r>
      <w:r w:rsidR="00F07B81" w:rsidRPr="00B150DF">
        <w:rPr>
          <w:rFonts w:ascii="Bahnschrift Light" w:hAnsi="Bahnschrift Light"/>
          <w:sz w:val="28"/>
          <w:szCs w:val="28"/>
        </w:rPr>
        <w:t>ame __________________________</w:t>
      </w:r>
      <w:r w:rsidR="00B93E31">
        <w:rPr>
          <w:rFonts w:ascii="Bahnschrift Light" w:hAnsi="Bahnschrift Light"/>
          <w:sz w:val="28"/>
          <w:szCs w:val="28"/>
        </w:rPr>
        <w:t>____</w:t>
      </w:r>
      <w:proofErr w:type="gramStart"/>
      <w:r w:rsidR="00B93E31">
        <w:rPr>
          <w:rFonts w:ascii="Bahnschrift Light" w:hAnsi="Bahnschrift Light"/>
          <w:sz w:val="28"/>
          <w:szCs w:val="28"/>
        </w:rPr>
        <w:t>_</w:t>
      </w:r>
      <w:r w:rsidR="00F07B81" w:rsidRPr="00B150DF">
        <w:rPr>
          <w:rFonts w:ascii="Bahnschrift Light" w:hAnsi="Bahnschrift Light"/>
          <w:sz w:val="28"/>
          <w:szCs w:val="28"/>
        </w:rPr>
        <w:t xml:space="preserve"> </w:t>
      </w:r>
      <w:r w:rsidR="00D31CD1" w:rsidRPr="00B150DF">
        <w:rPr>
          <w:rFonts w:ascii="Bahnschrift Light" w:hAnsi="Bahnschrift Light"/>
          <w:sz w:val="28"/>
          <w:szCs w:val="28"/>
        </w:rPr>
        <w:t xml:space="preserve"> </w:t>
      </w:r>
      <w:r w:rsidR="00B93E31" w:rsidRPr="00B150DF">
        <w:rPr>
          <w:rFonts w:ascii="Bahnschrift Light" w:hAnsi="Bahnschrift Light"/>
          <w:sz w:val="28"/>
          <w:szCs w:val="28"/>
        </w:rPr>
        <w:t>date</w:t>
      </w:r>
      <w:proofErr w:type="gramEnd"/>
      <w:r w:rsidR="00B93E31" w:rsidRPr="00B150DF">
        <w:rPr>
          <w:rFonts w:ascii="Bahnschrift Light" w:hAnsi="Bahnschrift Light"/>
          <w:sz w:val="28"/>
          <w:szCs w:val="28"/>
        </w:rPr>
        <w:t xml:space="preserve"> of party _____________</w:t>
      </w:r>
      <w:r w:rsidR="00B93E31">
        <w:rPr>
          <w:rFonts w:ascii="Bahnschrift Light" w:hAnsi="Bahnschrift Light"/>
          <w:sz w:val="28"/>
          <w:szCs w:val="28"/>
        </w:rPr>
        <w:t>_________</w:t>
      </w:r>
      <w:r w:rsidR="00B93E31" w:rsidRPr="00B150DF">
        <w:rPr>
          <w:rFonts w:ascii="Bahnschrift Light" w:hAnsi="Bahnschrift Light"/>
          <w:sz w:val="28"/>
          <w:szCs w:val="28"/>
        </w:rPr>
        <w:t xml:space="preserve">  </w:t>
      </w:r>
    </w:p>
    <w:p w14:paraId="02413619" w14:textId="27F11B8A" w:rsidR="00F07B81" w:rsidRPr="00B150DF" w:rsidRDefault="00F07B81" w:rsidP="00F07B81">
      <w:pPr>
        <w:pStyle w:val="ContactInfo"/>
        <w:rPr>
          <w:rFonts w:ascii="Bahnschrift Light" w:hAnsi="Bahnschrift Light"/>
          <w:sz w:val="28"/>
          <w:szCs w:val="28"/>
        </w:rPr>
      </w:pPr>
      <w:r w:rsidRPr="00B150DF">
        <w:rPr>
          <w:rFonts w:ascii="Bahnschrift Light" w:hAnsi="Bahnschrift Light"/>
          <w:sz w:val="28"/>
          <w:szCs w:val="28"/>
        </w:rPr>
        <w:t>company name _________________________</w:t>
      </w:r>
    </w:p>
    <w:p w14:paraId="1E4ACAD4" w14:textId="77777777" w:rsidR="00B93E31" w:rsidRDefault="00E20E97" w:rsidP="00F07B81">
      <w:pPr>
        <w:pStyle w:val="ContactInfo"/>
        <w:rPr>
          <w:rFonts w:ascii="Bahnschrift Light" w:hAnsi="Bahnschrift Light"/>
          <w:sz w:val="28"/>
          <w:szCs w:val="28"/>
        </w:rPr>
      </w:pPr>
      <w:r w:rsidRPr="00B150DF">
        <w:rPr>
          <w:rFonts w:ascii="Bahnschrift Light" w:hAnsi="Bahnschrift Light"/>
          <w:sz w:val="28"/>
          <w:szCs w:val="28"/>
        </w:rPr>
        <w:t>p</w:t>
      </w:r>
      <w:r w:rsidR="00F07B81" w:rsidRPr="00B150DF">
        <w:rPr>
          <w:rFonts w:ascii="Bahnschrift Light" w:hAnsi="Bahnschrift Light"/>
          <w:sz w:val="28"/>
          <w:szCs w:val="28"/>
        </w:rPr>
        <w:t xml:space="preserve">hone # ____________________ </w:t>
      </w:r>
      <w:r w:rsidR="00A92EB1" w:rsidRPr="00B150DF">
        <w:rPr>
          <w:rFonts w:ascii="Bahnschrift Light" w:hAnsi="Bahnschrift Light"/>
          <w:sz w:val="28"/>
          <w:szCs w:val="28"/>
        </w:rPr>
        <w:t xml:space="preserve"> </w:t>
      </w:r>
    </w:p>
    <w:p w14:paraId="0C4CDAA7" w14:textId="7145D009" w:rsidR="00F07B81" w:rsidRPr="00B150DF" w:rsidRDefault="00F07B81" w:rsidP="00F07B81">
      <w:pPr>
        <w:pStyle w:val="ContactInfo"/>
        <w:rPr>
          <w:rFonts w:ascii="Bahnschrift Light" w:hAnsi="Bahnschrift Light"/>
          <w:sz w:val="28"/>
          <w:szCs w:val="28"/>
        </w:rPr>
      </w:pPr>
      <w:r w:rsidRPr="00B150DF">
        <w:rPr>
          <w:rFonts w:ascii="Bahnschrift Light" w:hAnsi="Bahnschrift Light"/>
          <w:sz w:val="28"/>
          <w:szCs w:val="28"/>
        </w:rPr>
        <w:t>type of event _____________________________</w:t>
      </w:r>
    </w:p>
    <w:p w14:paraId="485D8A14" w14:textId="048CAF6F" w:rsidR="00F07B81" w:rsidRPr="00B150DF" w:rsidRDefault="00F07B81" w:rsidP="00F07B81">
      <w:pPr>
        <w:pStyle w:val="ContactInfo"/>
        <w:rPr>
          <w:rFonts w:ascii="Bahnschrift Light" w:hAnsi="Bahnschrift Light"/>
          <w:sz w:val="28"/>
          <w:szCs w:val="28"/>
        </w:rPr>
      </w:pPr>
      <w:r w:rsidRPr="00B150DF">
        <w:rPr>
          <w:rFonts w:ascii="Bahnschrift Light" w:hAnsi="Bahnschrift Light"/>
          <w:sz w:val="28"/>
          <w:szCs w:val="28"/>
        </w:rPr>
        <w:t xml:space="preserve"># of </w:t>
      </w:r>
      <w:r w:rsidR="00AC2428">
        <w:rPr>
          <w:rFonts w:ascii="Bahnschrift Light" w:hAnsi="Bahnschrift Light"/>
          <w:sz w:val="28"/>
          <w:szCs w:val="28"/>
        </w:rPr>
        <w:t>adults</w:t>
      </w:r>
      <w:r w:rsidRPr="00B150DF">
        <w:rPr>
          <w:rFonts w:ascii="Bahnschrift Light" w:hAnsi="Bahnschrift Light"/>
          <w:sz w:val="28"/>
          <w:szCs w:val="28"/>
        </w:rPr>
        <w:t xml:space="preserve"> _________</w:t>
      </w:r>
      <w:proofErr w:type="gramStart"/>
      <w:r w:rsidRPr="00B150DF">
        <w:rPr>
          <w:rFonts w:ascii="Bahnschrift Light" w:hAnsi="Bahnschrift Light"/>
          <w:sz w:val="28"/>
          <w:szCs w:val="28"/>
        </w:rPr>
        <w:t>_</w:t>
      </w:r>
      <w:r w:rsidR="00D31CD1" w:rsidRPr="00B150DF">
        <w:rPr>
          <w:rFonts w:ascii="Bahnschrift Light" w:hAnsi="Bahnschrift Light"/>
          <w:sz w:val="28"/>
          <w:szCs w:val="28"/>
        </w:rPr>
        <w:t xml:space="preserve"> </w:t>
      </w:r>
      <w:r w:rsidRPr="00B150DF">
        <w:rPr>
          <w:rFonts w:ascii="Bahnschrift Light" w:hAnsi="Bahnschrift Light"/>
          <w:sz w:val="28"/>
          <w:szCs w:val="28"/>
        </w:rPr>
        <w:t xml:space="preserve"> </w:t>
      </w:r>
      <w:r w:rsidR="00AC2428">
        <w:rPr>
          <w:rFonts w:ascii="Bahnschrift Light" w:hAnsi="Bahnschrift Light"/>
          <w:sz w:val="28"/>
          <w:szCs w:val="28"/>
        </w:rPr>
        <w:t>#</w:t>
      </w:r>
      <w:proofErr w:type="gramEnd"/>
      <w:r w:rsidR="00AC2428">
        <w:rPr>
          <w:rFonts w:ascii="Bahnschrift Light" w:hAnsi="Bahnschrift Light"/>
          <w:sz w:val="28"/>
          <w:szCs w:val="28"/>
        </w:rPr>
        <w:t xml:space="preserve"> of kids</w:t>
      </w:r>
      <w:r w:rsidR="00BC05EE" w:rsidRPr="00B150DF">
        <w:rPr>
          <w:rFonts w:ascii="Bahnschrift Light" w:hAnsi="Bahnschrift Light"/>
          <w:sz w:val="28"/>
          <w:szCs w:val="28"/>
        </w:rPr>
        <w:t xml:space="preserve"> ______________</w:t>
      </w:r>
    </w:p>
    <w:p w14:paraId="300F040F" w14:textId="7AF2D6AF" w:rsidR="00F07B81" w:rsidRPr="00B150DF" w:rsidRDefault="004D4C7A" w:rsidP="00F07B81">
      <w:pPr>
        <w:pStyle w:val="ContactInfo"/>
        <w:rPr>
          <w:rFonts w:ascii="Bahnschrift Light" w:hAnsi="Bahnschrift Light"/>
          <w:sz w:val="28"/>
          <w:szCs w:val="28"/>
        </w:rPr>
      </w:pPr>
      <w:r w:rsidRPr="00B150DF">
        <w:rPr>
          <w:rFonts w:ascii="Bahnschrift Light" w:hAnsi="Bahnschrift Light"/>
          <w:sz w:val="28"/>
          <w:szCs w:val="28"/>
        </w:rPr>
        <w:t xml:space="preserve">time of party arrival _______________   </w:t>
      </w:r>
      <w:r w:rsidR="00A92EB1" w:rsidRPr="00B150DF">
        <w:rPr>
          <w:rFonts w:ascii="Bahnschrift Light" w:hAnsi="Bahnschrift Light"/>
          <w:sz w:val="28"/>
          <w:szCs w:val="28"/>
        </w:rPr>
        <w:t xml:space="preserve">  </w:t>
      </w:r>
      <w:r w:rsidRPr="00B150DF">
        <w:rPr>
          <w:rFonts w:ascii="Bahnschrift Light" w:hAnsi="Bahnschrift Light"/>
          <w:sz w:val="28"/>
          <w:szCs w:val="28"/>
        </w:rPr>
        <w:t>time of food service _______________</w:t>
      </w:r>
    </w:p>
    <w:p w14:paraId="66F33AA7" w14:textId="07383966" w:rsidR="004D4C7A" w:rsidRPr="00B150DF" w:rsidRDefault="00200651" w:rsidP="00F07B81">
      <w:pPr>
        <w:pStyle w:val="ContactInfo"/>
        <w:rPr>
          <w:rFonts w:ascii="Bahnschrift Light" w:hAnsi="Bahnschrift Light"/>
          <w:sz w:val="28"/>
          <w:szCs w:val="28"/>
        </w:rPr>
      </w:pPr>
      <w:r w:rsidRPr="00B150DF">
        <w:rPr>
          <w:rFonts w:ascii="Bahnschrift Light" w:hAnsi="Bahnschrift Light"/>
          <w:sz w:val="28"/>
          <w:szCs w:val="28"/>
        </w:rPr>
        <w:t>re</w:t>
      </w:r>
      <w:r w:rsidR="00837AD4">
        <w:rPr>
          <w:rFonts w:ascii="Bahnschrift Light" w:hAnsi="Bahnschrift Light"/>
          <w:sz w:val="28"/>
          <w:szCs w:val="28"/>
        </w:rPr>
        <w:t>ntal</w:t>
      </w:r>
      <w:r w:rsidRPr="00B150DF">
        <w:rPr>
          <w:rFonts w:ascii="Bahnschrift Light" w:hAnsi="Bahnschrift Light"/>
          <w:sz w:val="28"/>
          <w:szCs w:val="28"/>
        </w:rPr>
        <w:t xml:space="preserve"> fee</w:t>
      </w:r>
      <w:r w:rsidR="00BC05EE" w:rsidRPr="00B150DF">
        <w:rPr>
          <w:rFonts w:ascii="Bahnschrift Light" w:hAnsi="Bahnschrift Light"/>
          <w:sz w:val="28"/>
          <w:szCs w:val="28"/>
        </w:rPr>
        <w:t xml:space="preserve"> $</w:t>
      </w:r>
      <w:r w:rsidRPr="00B150DF">
        <w:rPr>
          <w:rFonts w:ascii="Bahnschrift Light" w:hAnsi="Bahnschrift Light"/>
          <w:sz w:val="28"/>
          <w:szCs w:val="28"/>
        </w:rPr>
        <w:t xml:space="preserve"> ______</w:t>
      </w:r>
      <w:r w:rsidR="00BC05EE" w:rsidRPr="00B150DF">
        <w:rPr>
          <w:rFonts w:ascii="Bahnschrift Light" w:hAnsi="Bahnschrift Light"/>
          <w:sz w:val="28"/>
          <w:szCs w:val="28"/>
        </w:rPr>
        <w:t xml:space="preserve">____    </w:t>
      </w:r>
    </w:p>
    <w:p w14:paraId="0ED6769D" w14:textId="25067148" w:rsidR="00200651" w:rsidRPr="00B150DF" w:rsidRDefault="00200651" w:rsidP="00200651">
      <w:pPr>
        <w:pStyle w:val="ContactInfo"/>
        <w:rPr>
          <w:rFonts w:ascii="Bahnschrift Light" w:hAnsi="Bahnschrift Light"/>
          <w:sz w:val="28"/>
          <w:szCs w:val="28"/>
        </w:rPr>
        <w:sectPr w:rsidR="00200651" w:rsidRPr="00B150DF" w:rsidSect="00BC05EE">
          <w:headerReference w:type="default" r:id="rId12"/>
          <w:pgSz w:w="12240" w:h="15840"/>
          <w:pgMar w:top="288" w:right="1440" w:bottom="288" w:left="1440" w:header="360" w:footer="720" w:gutter="0"/>
          <w:cols w:space="720"/>
          <w:docGrid w:linePitch="360"/>
        </w:sectPr>
      </w:pPr>
      <w:r w:rsidRPr="00B150DF">
        <w:rPr>
          <w:rFonts w:ascii="Bahnschrift Light" w:hAnsi="Bahnschrift Light"/>
          <w:sz w:val="28"/>
          <w:szCs w:val="28"/>
        </w:rPr>
        <w:t xml:space="preserve">area </w:t>
      </w:r>
      <w:proofErr w:type="gramStart"/>
      <w:r w:rsidRPr="00B150DF">
        <w:rPr>
          <w:rFonts w:ascii="Bahnschrift Light" w:hAnsi="Bahnschrift Light"/>
          <w:sz w:val="28"/>
          <w:szCs w:val="28"/>
        </w:rPr>
        <w:t>reserved :</w:t>
      </w:r>
      <w:proofErr w:type="gramEnd"/>
      <w:r w:rsidRPr="00B150DF">
        <w:rPr>
          <w:rFonts w:ascii="Bahnschrift Light" w:hAnsi="Bahnschrift Light"/>
          <w:sz w:val="28"/>
          <w:szCs w:val="28"/>
        </w:rPr>
        <w:t xml:space="preserve"> </w:t>
      </w:r>
    </w:p>
    <w:p w14:paraId="2F5B80A7" w14:textId="1822EC78" w:rsidR="00200651" w:rsidRPr="00B150DF" w:rsidRDefault="00200651" w:rsidP="00200651">
      <w:pPr>
        <w:pStyle w:val="ContactInfo"/>
        <w:numPr>
          <w:ilvl w:val="0"/>
          <w:numId w:val="5"/>
        </w:numPr>
        <w:rPr>
          <w:rFonts w:ascii="Bahnschrift Light" w:hAnsi="Bahnschrift Light"/>
          <w:sz w:val="22"/>
          <w:szCs w:val="22"/>
        </w:rPr>
      </w:pPr>
      <w:r w:rsidRPr="00B150DF">
        <w:rPr>
          <w:rFonts w:ascii="Bahnschrift Light" w:hAnsi="Bahnschrift Light"/>
          <w:sz w:val="22"/>
          <w:szCs w:val="22"/>
        </w:rPr>
        <w:t>party room (inside)</w:t>
      </w:r>
    </w:p>
    <w:p w14:paraId="4596F433" w14:textId="3AD572DC" w:rsidR="00200651" w:rsidRPr="00B150DF" w:rsidRDefault="00200651" w:rsidP="00200651">
      <w:pPr>
        <w:pStyle w:val="ContactInfo"/>
        <w:numPr>
          <w:ilvl w:val="0"/>
          <w:numId w:val="5"/>
        </w:numPr>
        <w:rPr>
          <w:rFonts w:ascii="Bahnschrift Light" w:hAnsi="Bahnschrift Light"/>
          <w:sz w:val="22"/>
          <w:szCs w:val="22"/>
        </w:rPr>
      </w:pPr>
      <w:r w:rsidRPr="00B150DF">
        <w:rPr>
          <w:rFonts w:ascii="Bahnschrift Light" w:hAnsi="Bahnschrift Light"/>
          <w:sz w:val="22"/>
          <w:szCs w:val="22"/>
        </w:rPr>
        <w:t>outdoor bar</w:t>
      </w:r>
    </w:p>
    <w:p w14:paraId="2AEFE35A" w14:textId="12B17680" w:rsidR="00200651" w:rsidRPr="00B150DF" w:rsidRDefault="00200651" w:rsidP="00200651">
      <w:pPr>
        <w:pStyle w:val="ContactInfo"/>
        <w:numPr>
          <w:ilvl w:val="0"/>
          <w:numId w:val="5"/>
        </w:numPr>
        <w:rPr>
          <w:rFonts w:ascii="Bahnschrift Light" w:hAnsi="Bahnschrift Light"/>
          <w:sz w:val="22"/>
          <w:szCs w:val="22"/>
        </w:rPr>
      </w:pPr>
      <w:r w:rsidRPr="00B150DF">
        <w:rPr>
          <w:rFonts w:ascii="Bahnschrift Light" w:hAnsi="Bahnschrift Light"/>
          <w:sz w:val="22"/>
          <w:szCs w:val="22"/>
        </w:rPr>
        <w:t>covered patio</w:t>
      </w:r>
      <w:r w:rsidR="00AB2971">
        <w:rPr>
          <w:rFonts w:ascii="Bahnschrift Light" w:hAnsi="Bahnschrift Light"/>
          <w:sz w:val="22"/>
          <w:szCs w:val="22"/>
        </w:rPr>
        <w:tab/>
      </w:r>
      <w:r w:rsidR="00AB2971">
        <w:rPr>
          <w:rFonts w:ascii="Bahnschrift Light" w:hAnsi="Bahnschrift Light"/>
          <w:sz w:val="22"/>
          <w:szCs w:val="22"/>
        </w:rPr>
        <w:tab/>
      </w:r>
      <w:r w:rsidR="00AB2971">
        <w:rPr>
          <w:rFonts w:ascii="Bahnschrift Light" w:hAnsi="Bahnschrift Light"/>
          <w:sz w:val="22"/>
          <w:szCs w:val="22"/>
        </w:rPr>
        <w:tab/>
        <w:t xml:space="preserve">    </w:t>
      </w:r>
      <w:r w:rsidR="00AB2971">
        <w:rPr>
          <w:rFonts w:ascii="Bahnschrift Light" w:hAnsi="Bahnschrift Light"/>
          <w:sz w:val="22"/>
          <w:szCs w:val="22"/>
        </w:rPr>
        <w:tab/>
      </w:r>
      <w:r w:rsidR="00AB2971">
        <w:rPr>
          <w:rFonts w:ascii="Bahnschrift Light" w:hAnsi="Bahnschrift Light"/>
          <w:sz w:val="22"/>
          <w:szCs w:val="22"/>
        </w:rPr>
        <w:tab/>
      </w:r>
      <w:r w:rsidR="00AB2971">
        <w:rPr>
          <w:rFonts w:ascii="Bahnschrift Light" w:hAnsi="Bahnschrift Light"/>
          <w:sz w:val="22"/>
          <w:szCs w:val="22"/>
        </w:rPr>
        <w:tab/>
      </w:r>
      <w:r w:rsidR="00AB2971">
        <w:rPr>
          <w:rFonts w:ascii="Bahnschrift Light" w:hAnsi="Bahnschrift Light"/>
          <w:sz w:val="22"/>
          <w:szCs w:val="22"/>
        </w:rPr>
        <w:tab/>
      </w:r>
    </w:p>
    <w:p w14:paraId="11AAE317" w14:textId="2736A9B5" w:rsidR="00200651" w:rsidRPr="00B150DF" w:rsidRDefault="00200651" w:rsidP="00200651">
      <w:pPr>
        <w:pStyle w:val="ContactInfo"/>
        <w:numPr>
          <w:ilvl w:val="0"/>
          <w:numId w:val="5"/>
        </w:numPr>
        <w:rPr>
          <w:rFonts w:ascii="Bahnschrift Light" w:hAnsi="Bahnschrift Light"/>
          <w:sz w:val="22"/>
          <w:szCs w:val="22"/>
        </w:rPr>
      </w:pPr>
      <w:r w:rsidRPr="00B150DF">
        <w:rPr>
          <w:rFonts w:ascii="Bahnschrift Light" w:hAnsi="Bahnschrift Light"/>
          <w:sz w:val="22"/>
          <w:szCs w:val="22"/>
        </w:rPr>
        <w:t>cabanas</w:t>
      </w:r>
    </w:p>
    <w:p w14:paraId="0387F81C" w14:textId="7FC087B3" w:rsidR="00200651" w:rsidRPr="00B150DF" w:rsidRDefault="00200651" w:rsidP="00200651">
      <w:pPr>
        <w:pStyle w:val="ContactInfo"/>
        <w:numPr>
          <w:ilvl w:val="0"/>
          <w:numId w:val="5"/>
        </w:numPr>
        <w:rPr>
          <w:rFonts w:ascii="Bahnschrift Light" w:hAnsi="Bahnschrift Light"/>
          <w:sz w:val="22"/>
          <w:szCs w:val="22"/>
        </w:rPr>
      </w:pPr>
      <w:r w:rsidRPr="00B150DF">
        <w:rPr>
          <w:rFonts w:ascii="Bahnschrift Light" w:hAnsi="Bahnschrift Light"/>
          <w:sz w:val="22"/>
          <w:szCs w:val="22"/>
        </w:rPr>
        <w:t>volleyball courts</w:t>
      </w:r>
    </w:p>
    <w:p w14:paraId="5C049B2B" w14:textId="77777777" w:rsidR="00200651" w:rsidRDefault="00200651" w:rsidP="004D4C7A">
      <w:pPr>
        <w:pBdr>
          <w:bottom w:val="single" w:sz="12" w:space="1" w:color="auto"/>
        </w:pBdr>
        <w:rPr>
          <w:rFonts w:ascii="Ink Free" w:hAnsi="Ink Free"/>
          <w:sz w:val="32"/>
          <w:szCs w:val="32"/>
        </w:rPr>
        <w:sectPr w:rsidR="00200651" w:rsidSect="00200651">
          <w:type w:val="continuous"/>
          <w:pgSz w:w="12240" w:h="15840"/>
          <w:pgMar w:top="288" w:right="1440" w:bottom="288" w:left="1440" w:header="360" w:footer="720" w:gutter="0"/>
          <w:cols w:num="2" w:space="720"/>
          <w:docGrid w:linePitch="360"/>
        </w:sectPr>
      </w:pPr>
    </w:p>
    <w:p w14:paraId="5BA8844D" w14:textId="54910F4B" w:rsidR="004D4C7A" w:rsidRPr="00AF4019" w:rsidRDefault="004D4C7A" w:rsidP="004D4C7A">
      <w:pPr>
        <w:pBdr>
          <w:bottom w:val="single" w:sz="12" w:space="1" w:color="auto"/>
        </w:pBdr>
        <w:rPr>
          <w:rFonts w:ascii="Ink Free" w:hAnsi="Ink Free"/>
          <w:sz w:val="32"/>
          <w:szCs w:val="32"/>
        </w:rPr>
      </w:pPr>
    </w:p>
    <w:p w14:paraId="7F2FFEBD" w14:textId="27F287C1" w:rsidR="004D4C7A" w:rsidRPr="00B663CF" w:rsidRDefault="00E20E97" w:rsidP="00B03E9F">
      <w:pPr>
        <w:jc w:val="center"/>
        <w:rPr>
          <w:rFonts w:ascii="Bahnschrift Light" w:hAnsi="Bahnschrift Light"/>
          <w:sz w:val="28"/>
          <w:szCs w:val="28"/>
        </w:rPr>
      </w:pPr>
      <w:r w:rsidRPr="00B663CF">
        <w:rPr>
          <w:rFonts w:ascii="Bahnschrift Light" w:hAnsi="Bahnschrift Light"/>
          <w:sz w:val="28"/>
          <w:szCs w:val="28"/>
        </w:rPr>
        <w:t>c</w:t>
      </w:r>
      <w:r w:rsidR="004D4C7A" w:rsidRPr="00B663CF">
        <w:rPr>
          <w:rFonts w:ascii="Bahnschrift Light" w:hAnsi="Bahnschrift Light"/>
          <w:sz w:val="28"/>
          <w:szCs w:val="28"/>
        </w:rPr>
        <w:t xml:space="preserve">ustomer </w:t>
      </w:r>
      <w:r w:rsidRPr="00B663CF">
        <w:rPr>
          <w:rFonts w:ascii="Bahnschrift Light" w:hAnsi="Bahnschrift Light"/>
          <w:sz w:val="28"/>
          <w:szCs w:val="28"/>
        </w:rPr>
        <w:t>s</w:t>
      </w:r>
      <w:r w:rsidR="004D4C7A" w:rsidRPr="00B663CF">
        <w:rPr>
          <w:rFonts w:ascii="Bahnschrift Light" w:hAnsi="Bahnschrift Light"/>
          <w:sz w:val="28"/>
          <w:szCs w:val="28"/>
        </w:rPr>
        <w:t>ignature</w:t>
      </w:r>
      <w:r w:rsidR="002F0D98" w:rsidRPr="00B663CF">
        <w:rPr>
          <w:rFonts w:ascii="Bahnschrift Light" w:hAnsi="Bahnschrift Light"/>
          <w:sz w:val="28"/>
          <w:szCs w:val="28"/>
        </w:rPr>
        <w:t xml:space="preserve"> /</w:t>
      </w:r>
      <w:r w:rsidR="004D4C7A" w:rsidRPr="00B663CF">
        <w:rPr>
          <w:rFonts w:ascii="Bahnschrift Light" w:hAnsi="Bahnschrift Light"/>
          <w:sz w:val="28"/>
          <w:szCs w:val="28"/>
        </w:rPr>
        <w:t xml:space="preserve"> </w:t>
      </w:r>
      <w:r w:rsidRPr="00B663CF">
        <w:rPr>
          <w:rFonts w:ascii="Bahnschrift Light" w:hAnsi="Bahnschrift Light"/>
          <w:sz w:val="28"/>
          <w:szCs w:val="28"/>
        </w:rPr>
        <w:t>d</w:t>
      </w:r>
      <w:r w:rsidR="004D4C7A" w:rsidRPr="00B663CF">
        <w:rPr>
          <w:rFonts w:ascii="Bahnschrift Light" w:hAnsi="Bahnschrift Light"/>
          <w:sz w:val="28"/>
          <w:szCs w:val="28"/>
        </w:rPr>
        <w:t>ate</w:t>
      </w:r>
    </w:p>
    <w:p w14:paraId="0DD44A77" w14:textId="77777777" w:rsidR="004D4C7A" w:rsidRPr="00AF4019" w:rsidRDefault="004D4C7A" w:rsidP="004D4C7A">
      <w:pPr>
        <w:pBdr>
          <w:bottom w:val="single" w:sz="12" w:space="1" w:color="auto"/>
        </w:pBdr>
        <w:rPr>
          <w:rFonts w:ascii="Ink Free" w:hAnsi="Ink Free"/>
          <w:sz w:val="22"/>
          <w:szCs w:val="22"/>
        </w:rPr>
      </w:pPr>
    </w:p>
    <w:p w14:paraId="243980AA" w14:textId="277E66F2" w:rsidR="004D4C7A" w:rsidRPr="00B663CF" w:rsidRDefault="004D4C7A" w:rsidP="004D4C7A">
      <w:pPr>
        <w:jc w:val="center"/>
        <w:rPr>
          <w:rFonts w:ascii="Bahnschrift Light" w:hAnsi="Bahnschrift Light"/>
          <w:sz w:val="28"/>
          <w:szCs w:val="28"/>
        </w:rPr>
      </w:pPr>
      <w:r w:rsidRPr="00B663CF">
        <w:rPr>
          <w:rFonts w:ascii="Bahnschrift Light" w:hAnsi="Bahnschrift Light"/>
          <w:sz w:val="28"/>
          <w:szCs w:val="28"/>
        </w:rPr>
        <w:t xml:space="preserve">GameDay </w:t>
      </w:r>
      <w:r w:rsidR="00E20E97" w:rsidRPr="00B663CF">
        <w:rPr>
          <w:rFonts w:ascii="Bahnschrift Light" w:hAnsi="Bahnschrift Light"/>
          <w:sz w:val="28"/>
          <w:szCs w:val="28"/>
        </w:rPr>
        <w:t>e</w:t>
      </w:r>
      <w:r w:rsidRPr="00B663CF">
        <w:rPr>
          <w:rFonts w:ascii="Bahnschrift Light" w:hAnsi="Bahnschrift Light"/>
          <w:sz w:val="28"/>
          <w:szCs w:val="28"/>
        </w:rPr>
        <w:t xml:space="preserve">mployee </w:t>
      </w:r>
      <w:r w:rsidR="00E20E97" w:rsidRPr="00B663CF">
        <w:rPr>
          <w:rFonts w:ascii="Bahnschrift Light" w:hAnsi="Bahnschrift Light"/>
          <w:sz w:val="28"/>
          <w:szCs w:val="28"/>
        </w:rPr>
        <w:t>s</w:t>
      </w:r>
      <w:r w:rsidRPr="00B663CF">
        <w:rPr>
          <w:rFonts w:ascii="Bahnschrift Light" w:hAnsi="Bahnschrift Light"/>
          <w:sz w:val="28"/>
          <w:szCs w:val="28"/>
        </w:rPr>
        <w:t xml:space="preserve">ignature   /   </w:t>
      </w:r>
      <w:r w:rsidR="00E20E97" w:rsidRPr="00B663CF">
        <w:rPr>
          <w:rFonts w:ascii="Bahnschrift Light" w:hAnsi="Bahnschrift Light"/>
          <w:sz w:val="28"/>
          <w:szCs w:val="28"/>
        </w:rPr>
        <w:t>d</w:t>
      </w:r>
      <w:r w:rsidRPr="00B663CF">
        <w:rPr>
          <w:rFonts w:ascii="Bahnschrift Light" w:hAnsi="Bahnschrift Light"/>
          <w:sz w:val="28"/>
          <w:szCs w:val="28"/>
        </w:rPr>
        <w:t>ate</w:t>
      </w:r>
    </w:p>
    <w:p w14:paraId="4DB91935" w14:textId="3E81B3F9" w:rsidR="00A92EB1" w:rsidRPr="00AF4019" w:rsidRDefault="00A92EB1" w:rsidP="00B03E9F">
      <w:pPr>
        <w:rPr>
          <w:rFonts w:ascii="Ink Free" w:hAnsi="Ink Free"/>
          <w:noProof/>
          <w:color w:val="000000" w:themeColor="text1"/>
          <w:sz w:val="22"/>
        </w:rPr>
        <w:sectPr w:rsidR="00A92EB1" w:rsidRPr="00AF4019" w:rsidSect="00200651">
          <w:type w:val="continuous"/>
          <w:pgSz w:w="12240" w:h="15840"/>
          <w:pgMar w:top="288" w:right="1440" w:bottom="288" w:left="1440" w:header="360" w:footer="720" w:gutter="0"/>
          <w:cols w:space="720"/>
          <w:docGrid w:linePitch="360"/>
        </w:sectPr>
      </w:pPr>
    </w:p>
    <w:p w14:paraId="742BE651" w14:textId="5C78552B" w:rsidR="00C2109E" w:rsidRPr="00DE48BA" w:rsidRDefault="00336EFE" w:rsidP="00B03E9F">
      <w:pPr>
        <w:spacing w:before="0" w:after="0" w:line="276" w:lineRule="auto"/>
        <w:jc w:val="center"/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</w:pPr>
      <w:bookmarkStart w:id="0" w:name="_Hlk74647613"/>
      <w:bookmarkStart w:id="1" w:name="_Hlk78878396"/>
      <w:r w:rsidRPr="00DE48BA"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  <w:lastRenderedPageBreak/>
        <w:t>TRAYS / DIPS / APPS</w:t>
      </w:r>
    </w:p>
    <w:p w14:paraId="64FAAAB9" w14:textId="10AEDA03" w:rsidR="00C2109E" w:rsidRPr="00DE48BA" w:rsidRDefault="005D02B8" w:rsidP="00C2109E">
      <w:pPr>
        <w:spacing w:before="0" w:after="0" w:line="276" w:lineRule="auto"/>
        <w:jc w:val="center"/>
        <w:rPr>
          <w:rFonts w:ascii="Bahnschrift Light" w:hAnsi="Bahnschrift Light"/>
          <w:sz w:val="20"/>
        </w:rPr>
      </w:pPr>
      <w:r w:rsidRPr="00DE48BA">
        <w:rPr>
          <w:rFonts w:ascii="Bahnschrift Light" w:hAnsi="Bahnschrift Light"/>
          <w:sz w:val="20"/>
        </w:rPr>
        <w:t>-</w:t>
      </w:r>
      <w:r w:rsidR="004D4C7A" w:rsidRPr="00DE48BA">
        <w:rPr>
          <w:rFonts w:ascii="Bahnschrift Light" w:hAnsi="Bahnschrift Light"/>
          <w:sz w:val="20"/>
        </w:rPr>
        <w:t xml:space="preserve">items feed </w:t>
      </w:r>
      <w:r w:rsidR="00D8035D">
        <w:rPr>
          <w:rFonts w:ascii="Bahnschrift Light" w:hAnsi="Bahnschrift Light"/>
          <w:sz w:val="20"/>
        </w:rPr>
        <w:t xml:space="preserve">approx. </w:t>
      </w:r>
      <w:r w:rsidR="004D4C7A" w:rsidRPr="00DE48BA">
        <w:rPr>
          <w:rFonts w:ascii="Bahnschrift Light" w:hAnsi="Bahnschrift Light"/>
          <w:sz w:val="20"/>
        </w:rPr>
        <w:t>20 people</w:t>
      </w:r>
      <w:r w:rsidRPr="00DE48BA">
        <w:rPr>
          <w:rFonts w:ascii="Bahnschrift Light" w:hAnsi="Bahnschrift Light"/>
          <w:sz w:val="20"/>
        </w:rPr>
        <w:t>-</w:t>
      </w:r>
    </w:p>
    <w:p w14:paraId="04893469" w14:textId="77777777" w:rsidR="00C2109E" w:rsidRPr="00DE48BA" w:rsidRDefault="00C2109E" w:rsidP="00C2109E">
      <w:pPr>
        <w:spacing w:before="0" w:after="0" w:line="276" w:lineRule="auto"/>
        <w:jc w:val="center"/>
        <w:rPr>
          <w:rFonts w:ascii="Bahnschrift Light" w:hAnsi="Bahnschrift Light"/>
          <w:i/>
          <w:iCs/>
          <w:sz w:val="6"/>
          <w:szCs w:val="6"/>
        </w:rPr>
      </w:pPr>
    </w:p>
    <w:p w14:paraId="308AEF2C" w14:textId="3D036933" w:rsidR="004D4C7A" w:rsidRPr="0097225D" w:rsidRDefault="00A92EB1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r w:rsidRPr="0097225D">
        <w:rPr>
          <w:rFonts w:ascii="Bahnschrift Light" w:hAnsi="Bahnschrift Light"/>
          <w:sz w:val="26"/>
          <w:szCs w:val="26"/>
        </w:rPr>
        <w:t>t</w:t>
      </w:r>
      <w:r w:rsidR="004D4C7A" w:rsidRPr="0097225D">
        <w:rPr>
          <w:rFonts w:ascii="Bahnschrift Light" w:hAnsi="Bahnschrift Light"/>
          <w:sz w:val="26"/>
          <w:szCs w:val="26"/>
        </w:rPr>
        <w:t>aco dip w/tortilla chips $</w:t>
      </w:r>
      <w:r w:rsidR="0097225D" w:rsidRPr="0097225D">
        <w:rPr>
          <w:rFonts w:ascii="Bahnschrift Light" w:hAnsi="Bahnschrift Light"/>
          <w:sz w:val="26"/>
          <w:szCs w:val="26"/>
        </w:rPr>
        <w:t>40</w:t>
      </w:r>
    </w:p>
    <w:p w14:paraId="5D064319" w14:textId="78209FB2" w:rsidR="004D4C7A" w:rsidRPr="0097225D" w:rsidRDefault="00A92EB1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r w:rsidRPr="0097225D">
        <w:rPr>
          <w:rFonts w:ascii="Bahnschrift Light" w:hAnsi="Bahnschrift Light"/>
          <w:sz w:val="26"/>
          <w:szCs w:val="26"/>
        </w:rPr>
        <w:t>c</w:t>
      </w:r>
      <w:r w:rsidR="004D4C7A" w:rsidRPr="0097225D">
        <w:rPr>
          <w:rFonts w:ascii="Bahnschrift Light" w:hAnsi="Bahnschrift Light"/>
          <w:sz w:val="26"/>
          <w:szCs w:val="26"/>
        </w:rPr>
        <w:t xml:space="preserve">heese </w:t>
      </w:r>
      <w:r w:rsidR="00EA2238" w:rsidRPr="0097225D">
        <w:rPr>
          <w:rFonts w:ascii="Bahnschrift Light" w:hAnsi="Bahnschrift Light"/>
          <w:sz w:val="26"/>
          <w:szCs w:val="26"/>
        </w:rPr>
        <w:t>&amp;</w:t>
      </w:r>
      <w:r w:rsidR="004D4C7A" w:rsidRPr="0097225D">
        <w:rPr>
          <w:rFonts w:ascii="Bahnschrift Light" w:hAnsi="Bahnschrift Light"/>
          <w:sz w:val="26"/>
          <w:szCs w:val="26"/>
        </w:rPr>
        <w:t xml:space="preserve"> sausage w/crackers $</w:t>
      </w:r>
      <w:r w:rsidR="0097225D" w:rsidRPr="0097225D">
        <w:rPr>
          <w:rFonts w:ascii="Bahnschrift Light" w:hAnsi="Bahnschrift Light"/>
          <w:sz w:val="26"/>
          <w:szCs w:val="26"/>
        </w:rPr>
        <w:t>50</w:t>
      </w:r>
    </w:p>
    <w:p w14:paraId="5449074C" w14:textId="02E2B756" w:rsidR="004D4C7A" w:rsidRPr="0097225D" w:rsidRDefault="00A92EB1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proofErr w:type="spellStart"/>
      <w:r w:rsidRPr="0097225D">
        <w:rPr>
          <w:rFonts w:ascii="Bahnschrift Light" w:hAnsi="Bahnschrift Light"/>
          <w:sz w:val="26"/>
          <w:szCs w:val="26"/>
        </w:rPr>
        <w:t>l</w:t>
      </w:r>
      <w:r w:rsidR="004D4C7A" w:rsidRPr="0097225D">
        <w:rPr>
          <w:rFonts w:ascii="Bahnschrift Light" w:hAnsi="Bahnschrift Light"/>
          <w:sz w:val="26"/>
          <w:szCs w:val="26"/>
        </w:rPr>
        <w:t>il</w:t>
      </w:r>
      <w:proofErr w:type="spellEnd"/>
      <w:r w:rsidR="004D4C7A" w:rsidRPr="0097225D">
        <w:rPr>
          <w:rFonts w:ascii="Bahnschrift Light" w:hAnsi="Bahnschrift Light"/>
          <w:sz w:val="26"/>
          <w:szCs w:val="26"/>
        </w:rPr>
        <w:t>’ smokies $</w:t>
      </w:r>
      <w:r w:rsidR="002E3E43" w:rsidRPr="0097225D">
        <w:rPr>
          <w:rFonts w:ascii="Bahnschrift Light" w:hAnsi="Bahnschrift Light"/>
          <w:sz w:val="26"/>
          <w:szCs w:val="26"/>
        </w:rPr>
        <w:t>4</w:t>
      </w:r>
      <w:r w:rsidR="00F26228">
        <w:rPr>
          <w:rFonts w:ascii="Bahnschrift Light" w:hAnsi="Bahnschrift Light"/>
          <w:sz w:val="26"/>
          <w:szCs w:val="26"/>
        </w:rPr>
        <w:t>5</w:t>
      </w:r>
    </w:p>
    <w:p w14:paraId="10A9DA0F" w14:textId="5087461F" w:rsidR="004D4C7A" w:rsidRPr="0097225D" w:rsidRDefault="00A92EB1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proofErr w:type="spellStart"/>
      <w:r w:rsidRPr="0097225D">
        <w:rPr>
          <w:rFonts w:ascii="Bahnschrift Light" w:hAnsi="Bahnschrift Light"/>
          <w:sz w:val="26"/>
          <w:szCs w:val="26"/>
        </w:rPr>
        <w:t>b</w:t>
      </w:r>
      <w:r w:rsidR="00BC7D36" w:rsidRPr="0097225D">
        <w:rPr>
          <w:rFonts w:ascii="Bahnschrift Light" w:hAnsi="Bahnschrift Light"/>
          <w:sz w:val="26"/>
          <w:szCs w:val="26"/>
        </w:rPr>
        <w:t>bq</w:t>
      </w:r>
      <w:proofErr w:type="spellEnd"/>
      <w:r w:rsidR="00BC7D36" w:rsidRPr="0097225D">
        <w:rPr>
          <w:rFonts w:ascii="Bahnschrift Light" w:hAnsi="Bahnschrift Light"/>
          <w:sz w:val="26"/>
          <w:szCs w:val="26"/>
        </w:rPr>
        <w:t xml:space="preserve"> </w:t>
      </w:r>
      <w:r w:rsidR="001003C8" w:rsidRPr="0097225D">
        <w:rPr>
          <w:rFonts w:ascii="Bahnschrift Light" w:hAnsi="Bahnschrift Light"/>
          <w:sz w:val="26"/>
          <w:szCs w:val="26"/>
        </w:rPr>
        <w:t>m</w:t>
      </w:r>
      <w:r w:rsidR="004D4C7A" w:rsidRPr="0097225D">
        <w:rPr>
          <w:rFonts w:ascii="Bahnschrift Light" w:hAnsi="Bahnschrift Light"/>
          <w:sz w:val="26"/>
          <w:szCs w:val="26"/>
        </w:rPr>
        <w:t>eatballs $</w:t>
      </w:r>
      <w:r w:rsidR="004B12D9">
        <w:rPr>
          <w:rFonts w:ascii="Bahnschrift Light" w:hAnsi="Bahnschrift Light"/>
          <w:sz w:val="26"/>
          <w:szCs w:val="26"/>
        </w:rPr>
        <w:t>50</w:t>
      </w:r>
    </w:p>
    <w:p w14:paraId="0AA52FC0" w14:textId="51FB8B98" w:rsidR="00BE1854" w:rsidRPr="0097225D" w:rsidRDefault="00A92EB1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r w:rsidRPr="0097225D">
        <w:rPr>
          <w:rFonts w:ascii="Bahnschrift Light" w:hAnsi="Bahnschrift Light"/>
          <w:sz w:val="26"/>
          <w:szCs w:val="26"/>
        </w:rPr>
        <w:t>f</w:t>
      </w:r>
      <w:r w:rsidR="00BE1854" w:rsidRPr="0097225D">
        <w:rPr>
          <w:rFonts w:ascii="Bahnschrift Light" w:hAnsi="Bahnschrift Light"/>
          <w:sz w:val="26"/>
          <w:szCs w:val="26"/>
        </w:rPr>
        <w:t>resh fruit tray $</w:t>
      </w:r>
      <w:r w:rsidR="004B12D9">
        <w:rPr>
          <w:rFonts w:ascii="Bahnschrift Light" w:hAnsi="Bahnschrift Light"/>
          <w:sz w:val="26"/>
          <w:szCs w:val="26"/>
        </w:rPr>
        <w:t>55</w:t>
      </w:r>
    </w:p>
    <w:p w14:paraId="5F1F370E" w14:textId="487D64F6" w:rsidR="004D4C7A" w:rsidRPr="0097225D" w:rsidRDefault="00A92EB1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r w:rsidRPr="0097225D">
        <w:rPr>
          <w:rFonts w:ascii="Bahnschrift Light" w:hAnsi="Bahnschrift Light"/>
          <w:sz w:val="26"/>
          <w:szCs w:val="26"/>
        </w:rPr>
        <w:t>s</w:t>
      </w:r>
      <w:r w:rsidR="004D4C7A" w:rsidRPr="0097225D">
        <w:rPr>
          <w:rFonts w:ascii="Bahnschrift Light" w:hAnsi="Bahnschrift Light"/>
          <w:sz w:val="26"/>
          <w:szCs w:val="26"/>
        </w:rPr>
        <w:t>easonal veggie tray w/dip $</w:t>
      </w:r>
      <w:r w:rsidR="004B12D9">
        <w:rPr>
          <w:rFonts w:ascii="Bahnschrift Light" w:hAnsi="Bahnschrift Light"/>
          <w:sz w:val="26"/>
          <w:szCs w:val="26"/>
        </w:rPr>
        <w:t>45</w:t>
      </w:r>
    </w:p>
    <w:p w14:paraId="6FEE9D7E" w14:textId="37B65A42" w:rsidR="004D4C7A" w:rsidRPr="0097225D" w:rsidRDefault="00A92EB1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proofErr w:type="spellStart"/>
      <w:r w:rsidRPr="0097225D">
        <w:rPr>
          <w:rFonts w:ascii="Bahnschrift Light" w:hAnsi="Bahnschrift Light"/>
          <w:sz w:val="26"/>
          <w:szCs w:val="26"/>
        </w:rPr>
        <w:t>f</w:t>
      </w:r>
      <w:r w:rsidR="004D4C7A" w:rsidRPr="0097225D">
        <w:rPr>
          <w:rFonts w:ascii="Bahnschrift Light" w:hAnsi="Bahnschrift Light"/>
          <w:sz w:val="26"/>
          <w:szCs w:val="26"/>
        </w:rPr>
        <w:t>rench</w:t>
      </w:r>
      <w:proofErr w:type="spellEnd"/>
      <w:r w:rsidR="004D4C7A" w:rsidRPr="0097225D">
        <w:rPr>
          <w:rFonts w:ascii="Bahnschrift Light" w:hAnsi="Bahnschrift Light"/>
          <w:sz w:val="26"/>
          <w:szCs w:val="26"/>
        </w:rPr>
        <w:t xml:space="preserve"> onion dip w/chips $</w:t>
      </w:r>
      <w:r w:rsidR="004B12D9">
        <w:rPr>
          <w:rFonts w:ascii="Bahnschrift Light" w:hAnsi="Bahnschrift Light"/>
          <w:sz w:val="26"/>
          <w:szCs w:val="26"/>
        </w:rPr>
        <w:t>3</w:t>
      </w:r>
      <w:r w:rsidR="007A3BB7">
        <w:rPr>
          <w:rFonts w:ascii="Bahnschrift Light" w:hAnsi="Bahnschrift Light"/>
          <w:sz w:val="26"/>
          <w:szCs w:val="26"/>
        </w:rPr>
        <w:t>5</w:t>
      </w:r>
    </w:p>
    <w:p w14:paraId="301CED4D" w14:textId="63FE0648" w:rsidR="004D4C7A" w:rsidRPr="0097225D" w:rsidRDefault="00A92EB1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r w:rsidRPr="0097225D">
        <w:rPr>
          <w:rFonts w:ascii="Bahnschrift Light" w:hAnsi="Bahnschrift Light"/>
          <w:sz w:val="26"/>
          <w:szCs w:val="26"/>
        </w:rPr>
        <w:t>s</w:t>
      </w:r>
      <w:r w:rsidR="004D4C7A" w:rsidRPr="0097225D">
        <w:rPr>
          <w:rFonts w:ascii="Bahnschrift Light" w:hAnsi="Bahnschrift Light"/>
          <w:sz w:val="26"/>
          <w:szCs w:val="26"/>
        </w:rPr>
        <w:t>alsa w/tortilla chips $25</w:t>
      </w:r>
    </w:p>
    <w:p w14:paraId="60C866A2" w14:textId="4CAF64E5" w:rsidR="004D4C7A" w:rsidRPr="0097225D" w:rsidRDefault="00A92EB1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r w:rsidRPr="0097225D">
        <w:rPr>
          <w:rFonts w:ascii="Bahnschrift Light" w:hAnsi="Bahnschrift Light"/>
          <w:sz w:val="26"/>
          <w:szCs w:val="26"/>
        </w:rPr>
        <w:t>b</w:t>
      </w:r>
      <w:r w:rsidR="004D4C7A" w:rsidRPr="0097225D">
        <w:rPr>
          <w:rFonts w:ascii="Bahnschrift Light" w:hAnsi="Bahnschrift Light"/>
          <w:sz w:val="26"/>
          <w:szCs w:val="26"/>
        </w:rPr>
        <w:t>eer dip w/pretzels $3</w:t>
      </w:r>
      <w:r w:rsidR="00E73ADD">
        <w:rPr>
          <w:rFonts w:ascii="Bahnschrift Light" w:hAnsi="Bahnschrift Light"/>
          <w:sz w:val="26"/>
          <w:szCs w:val="26"/>
        </w:rPr>
        <w:t>5</w:t>
      </w:r>
    </w:p>
    <w:p w14:paraId="03162F85" w14:textId="499ACD66" w:rsidR="004D4C7A" w:rsidRPr="0097225D" w:rsidRDefault="00A92EB1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r w:rsidRPr="0097225D">
        <w:rPr>
          <w:rFonts w:ascii="Bahnschrift Light" w:hAnsi="Bahnschrift Light"/>
          <w:sz w:val="26"/>
          <w:szCs w:val="26"/>
        </w:rPr>
        <w:t>b</w:t>
      </w:r>
      <w:r w:rsidR="004D4C7A" w:rsidRPr="0097225D">
        <w:rPr>
          <w:rFonts w:ascii="Bahnschrift Light" w:hAnsi="Bahnschrift Light"/>
          <w:sz w:val="26"/>
          <w:szCs w:val="26"/>
        </w:rPr>
        <w:t>uffalo chicken dip w/chips</w:t>
      </w:r>
      <w:r w:rsidRPr="0097225D">
        <w:rPr>
          <w:rFonts w:ascii="Bahnschrift Light" w:hAnsi="Bahnschrift Light"/>
          <w:sz w:val="26"/>
          <w:szCs w:val="26"/>
        </w:rPr>
        <w:t xml:space="preserve"> </w:t>
      </w:r>
      <w:r w:rsidR="004D4C7A" w:rsidRPr="0097225D">
        <w:rPr>
          <w:rFonts w:ascii="Bahnschrift Light" w:hAnsi="Bahnschrift Light"/>
          <w:sz w:val="26"/>
          <w:szCs w:val="26"/>
        </w:rPr>
        <w:t>$</w:t>
      </w:r>
      <w:r w:rsidR="002E3E43" w:rsidRPr="0097225D">
        <w:rPr>
          <w:rFonts w:ascii="Bahnschrift Light" w:hAnsi="Bahnschrift Light"/>
          <w:sz w:val="26"/>
          <w:szCs w:val="26"/>
        </w:rPr>
        <w:t>4</w:t>
      </w:r>
      <w:r w:rsidR="00E73ADD">
        <w:rPr>
          <w:rFonts w:ascii="Bahnschrift Light" w:hAnsi="Bahnschrift Light"/>
          <w:sz w:val="26"/>
          <w:szCs w:val="26"/>
        </w:rPr>
        <w:t>5</w:t>
      </w:r>
    </w:p>
    <w:p w14:paraId="3A10764D" w14:textId="3332A760" w:rsidR="00C2109E" w:rsidRPr="0097225D" w:rsidRDefault="00A92EB1" w:rsidP="0021680C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6"/>
          <w:szCs w:val="26"/>
        </w:rPr>
      </w:pPr>
      <w:r w:rsidRPr="0097225D">
        <w:rPr>
          <w:rFonts w:ascii="Bahnschrift Light" w:hAnsi="Bahnschrift Light"/>
          <w:sz w:val="26"/>
          <w:szCs w:val="26"/>
        </w:rPr>
        <w:t>s</w:t>
      </w:r>
      <w:r w:rsidR="004D4C7A" w:rsidRPr="0097225D">
        <w:rPr>
          <w:rFonts w:ascii="Bahnschrift Light" w:hAnsi="Bahnschrift Light"/>
          <w:sz w:val="26"/>
          <w:szCs w:val="26"/>
        </w:rPr>
        <w:t>pinach dip w/tortilla chips $</w:t>
      </w:r>
      <w:bookmarkStart w:id="2" w:name="_Hlk74649624"/>
      <w:bookmarkEnd w:id="0"/>
      <w:r w:rsidR="001003C8" w:rsidRPr="0097225D">
        <w:rPr>
          <w:rFonts w:ascii="Bahnschrift Light" w:hAnsi="Bahnschrift Light"/>
          <w:sz w:val="26"/>
          <w:szCs w:val="26"/>
        </w:rPr>
        <w:t>40</w:t>
      </w:r>
    </w:p>
    <w:p w14:paraId="59F03EEE" w14:textId="77777777" w:rsidR="00EA2238" w:rsidRPr="00DE48BA" w:rsidRDefault="00EA2238" w:rsidP="00EA2238">
      <w:pPr>
        <w:spacing w:after="0" w:line="240" w:lineRule="auto"/>
        <w:rPr>
          <w:rFonts w:ascii="Bahnschrift Light" w:hAnsi="Bahnschrift Light"/>
          <w:i/>
          <w:iCs/>
          <w:sz w:val="20"/>
        </w:rPr>
      </w:pPr>
      <w:bookmarkStart w:id="3" w:name="_Hlk74649649"/>
      <w:bookmarkStart w:id="4" w:name="_Hlk74649731"/>
      <w:bookmarkEnd w:id="2"/>
    </w:p>
    <w:p w14:paraId="424458E6" w14:textId="77777777" w:rsidR="00CD2A64" w:rsidRDefault="00CD2A64" w:rsidP="00EA2238">
      <w:pPr>
        <w:spacing w:after="0" w:line="240" w:lineRule="auto"/>
        <w:rPr>
          <w:rFonts w:ascii="Bahnschrift Light" w:hAnsi="Bahnschrift Light"/>
          <w:i/>
          <w:iCs/>
          <w:sz w:val="20"/>
        </w:rPr>
      </w:pPr>
    </w:p>
    <w:p w14:paraId="25C57B6F" w14:textId="77777777" w:rsidR="00CD2A64" w:rsidRPr="00DE48BA" w:rsidRDefault="00CD2A64" w:rsidP="00EA2238">
      <w:pPr>
        <w:spacing w:after="0" w:line="240" w:lineRule="auto"/>
        <w:rPr>
          <w:rFonts w:ascii="Bahnschrift Light" w:hAnsi="Bahnschrift Light"/>
          <w:i/>
          <w:iCs/>
          <w:sz w:val="20"/>
        </w:rPr>
      </w:pPr>
    </w:p>
    <w:p w14:paraId="77F8CC3B" w14:textId="77777777" w:rsidR="004D6F75" w:rsidRPr="00DE48BA" w:rsidRDefault="004D6F75" w:rsidP="004D6F75">
      <w:pPr>
        <w:spacing w:before="0" w:after="0" w:line="276" w:lineRule="auto"/>
        <w:jc w:val="center"/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</w:pPr>
      <w:r w:rsidRPr="00DE48BA"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  <w:t>WINGS</w:t>
      </w:r>
    </w:p>
    <w:p w14:paraId="1EBFF835" w14:textId="77777777" w:rsidR="004D6F75" w:rsidRPr="00DE48BA" w:rsidRDefault="004D6F75" w:rsidP="004D6F75">
      <w:pPr>
        <w:spacing w:before="0" w:after="0" w:line="276" w:lineRule="auto"/>
        <w:jc w:val="center"/>
        <w:rPr>
          <w:rFonts w:ascii="Bahnschrift Light" w:hAnsi="Bahnschrift Light"/>
          <w:sz w:val="20"/>
        </w:rPr>
      </w:pPr>
      <w:r w:rsidRPr="00DE48BA">
        <w:rPr>
          <w:rFonts w:ascii="Bahnschrift Light" w:hAnsi="Bahnschrift Light"/>
          <w:sz w:val="20"/>
        </w:rPr>
        <w:t>-</w:t>
      </w:r>
      <w:r>
        <w:rPr>
          <w:rFonts w:ascii="Bahnschrift Light" w:hAnsi="Bahnschrift Light"/>
          <w:sz w:val="20"/>
        </w:rPr>
        <w:t>available in boneless or traditional</w:t>
      </w:r>
      <w:r w:rsidRPr="00DE48BA">
        <w:rPr>
          <w:rFonts w:ascii="Bahnschrift Light" w:hAnsi="Bahnschrift Light"/>
          <w:sz w:val="20"/>
        </w:rPr>
        <w:t>-</w:t>
      </w:r>
    </w:p>
    <w:p w14:paraId="45A1DDFF" w14:textId="2A55F685" w:rsidR="004D6F75" w:rsidRDefault="004D6F75" w:rsidP="004D6F75">
      <w:pPr>
        <w:spacing w:before="0" w:after="0" w:line="276" w:lineRule="auto"/>
        <w:jc w:val="center"/>
        <w:rPr>
          <w:rFonts w:ascii="Bahnschrift Light" w:hAnsi="Bahnschrift Light"/>
          <w:sz w:val="20"/>
        </w:rPr>
      </w:pPr>
      <w:r w:rsidRPr="00DE48BA">
        <w:rPr>
          <w:rFonts w:ascii="Bahnschrift Light" w:hAnsi="Bahnschrift Light"/>
          <w:sz w:val="20"/>
        </w:rPr>
        <w:t>-includes ranch</w:t>
      </w:r>
      <w:r w:rsidR="0046734E">
        <w:rPr>
          <w:rFonts w:ascii="Bahnschrift Light" w:hAnsi="Bahnschrift Light"/>
          <w:sz w:val="20"/>
        </w:rPr>
        <w:t>-</w:t>
      </w:r>
    </w:p>
    <w:p w14:paraId="1E505504" w14:textId="64E46DD2" w:rsidR="007951D3" w:rsidRPr="00DE48BA" w:rsidRDefault="0046734E" w:rsidP="004D6F75">
      <w:pPr>
        <w:spacing w:before="0" w:after="0" w:line="276" w:lineRule="auto"/>
        <w:jc w:val="center"/>
        <w:rPr>
          <w:rFonts w:ascii="Bahnschrift Light" w:hAnsi="Bahnschrift Light"/>
          <w:sz w:val="20"/>
        </w:rPr>
      </w:pPr>
      <w:r>
        <w:rPr>
          <w:rFonts w:ascii="Bahnschrift Light" w:hAnsi="Bahnschrift Light"/>
          <w:sz w:val="20"/>
        </w:rPr>
        <w:t>-o</w:t>
      </w:r>
      <w:r w:rsidR="00B3425F">
        <w:rPr>
          <w:rFonts w:ascii="Bahnschrift Light" w:hAnsi="Bahnschrift Light"/>
          <w:sz w:val="20"/>
        </w:rPr>
        <w:t xml:space="preserve">ne flavor </w:t>
      </w:r>
      <w:r>
        <w:rPr>
          <w:rFonts w:ascii="Bahnschrift Light" w:hAnsi="Bahnschrift Light"/>
          <w:sz w:val="20"/>
        </w:rPr>
        <w:t>per 25 wings-</w:t>
      </w:r>
    </w:p>
    <w:p w14:paraId="6DCE6A2F" w14:textId="77777777" w:rsidR="004D6F75" w:rsidRPr="00DE48BA" w:rsidRDefault="004D6F75" w:rsidP="004D6F75">
      <w:pPr>
        <w:spacing w:before="0" w:after="0" w:line="276" w:lineRule="auto"/>
        <w:rPr>
          <w:rFonts w:ascii="Bahnschrift Light" w:hAnsi="Bahnschrift Light"/>
          <w:sz w:val="6"/>
          <w:szCs w:val="6"/>
        </w:rPr>
      </w:pPr>
    </w:p>
    <w:p w14:paraId="22CC7228" w14:textId="77777777" w:rsidR="004D6F75" w:rsidRPr="00DE48BA" w:rsidRDefault="004D6F75" w:rsidP="004D6F75">
      <w:pPr>
        <w:pStyle w:val="ListParagraph"/>
        <w:numPr>
          <w:ilvl w:val="0"/>
          <w:numId w:val="1"/>
        </w:numPr>
        <w:spacing w:line="360" w:lineRule="auto"/>
        <w:rPr>
          <w:rFonts w:ascii="Bahnschrift Light" w:hAnsi="Bahnschrift Light"/>
          <w:sz w:val="28"/>
          <w:szCs w:val="28"/>
        </w:rPr>
      </w:pPr>
      <w:r w:rsidRPr="00DE48BA">
        <w:rPr>
          <w:rFonts w:ascii="Bahnschrift Light" w:hAnsi="Bahnschrift Light"/>
          <w:sz w:val="28"/>
          <w:szCs w:val="28"/>
        </w:rPr>
        <w:t>flavor(s): ____________________</w:t>
      </w:r>
    </w:p>
    <w:p w14:paraId="18441D5C" w14:textId="6EF8F19D" w:rsidR="004D6F75" w:rsidRPr="00DE48BA" w:rsidRDefault="004D6F75" w:rsidP="004D6F75">
      <w:pPr>
        <w:spacing w:after="0" w:line="360" w:lineRule="auto"/>
        <w:ind w:left="360"/>
        <w:jc w:val="center"/>
        <w:rPr>
          <w:rFonts w:ascii="Bahnschrift Light" w:hAnsi="Bahnschrift Light"/>
          <w:sz w:val="28"/>
          <w:szCs w:val="28"/>
        </w:rPr>
      </w:pPr>
      <w:bookmarkStart w:id="5" w:name="_Hlk78373033"/>
      <w:r w:rsidRPr="00DE48BA">
        <w:rPr>
          <w:rFonts w:ascii="Bahnschrift Light" w:hAnsi="Bahnschrift Light"/>
          <w:sz w:val="28"/>
          <w:szCs w:val="28"/>
        </w:rPr>
        <w:t>$</w:t>
      </w:r>
      <w:proofErr w:type="gramStart"/>
      <w:r w:rsidR="00A679F8">
        <w:rPr>
          <w:rFonts w:ascii="Bahnschrift Light" w:hAnsi="Bahnschrift Light"/>
          <w:sz w:val="28"/>
          <w:szCs w:val="28"/>
        </w:rPr>
        <w:t>50</w:t>
      </w:r>
      <w:r w:rsidRPr="00DE48BA">
        <w:rPr>
          <w:rFonts w:ascii="Bahnschrift Light" w:hAnsi="Bahnschrift Light"/>
          <w:sz w:val="28"/>
          <w:szCs w:val="28"/>
        </w:rPr>
        <w:t xml:space="preserve">  (</w:t>
      </w:r>
      <w:proofErr w:type="gramEnd"/>
      <w:r w:rsidRPr="00DE48BA">
        <w:rPr>
          <w:rFonts w:ascii="Bahnschrift Light" w:hAnsi="Bahnschrift Light"/>
          <w:sz w:val="28"/>
          <w:szCs w:val="28"/>
        </w:rPr>
        <w:t>50)            $</w:t>
      </w:r>
      <w:r w:rsidR="00A679F8">
        <w:rPr>
          <w:rFonts w:ascii="Bahnschrift Light" w:hAnsi="Bahnschrift Light"/>
          <w:sz w:val="28"/>
          <w:szCs w:val="28"/>
        </w:rPr>
        <w:t>90</w:t>
      </w:r>
      <w:r w:rsidRPr="00DE48BA">
        <w:rPr>
          <w:rFonts w:ascii="Bahnschrift Light" w:hAnsi="Bahnschrift Light"/>
          <w:sz w:val="28"/>
          <w:szCs w:val="28"/>
        </w:rPr>
        <w:t xml:space="preserve">  (100)</w:t>
      </w:r>
      <w:bookmarkEnd w:id="5"/>
    </w:p>
    <w:p w14:paraId="08270813" w14:textId="2A4D347D" w:rsidR="004D6F75" w:rsidRPr="00DE48BA" w:rsidRDefault="004D6F75" w:rsidP="004D6F75">
      <w:pPr>
        <w:spacing w:after="0" w:line="360" w:lineRule="auto"/>
        <w:ind w:left="360"/>
        <w:jc w:val="center"/>
        <w:rPr>
          <w:rFonts w:ascii="Bahnschrift Light" w:hAnsi="Bahnschrift Light"/>
          <w:sz w:val="26"/>
          <w:szCs w:val="26"/>
        </w:rPr>
      </w:pPr>
      <w:r w:rsidRPr="00DE48BA">
        <w:rPr>
          <w:rFonts w:ascii="Bahnschrift Light" w:hAnsi="Bahnschrift Light"/>
          <w:sz w:val="26"/>
          <w:szCs w:val="26"/>
        </w:rPr>
        <w:t xml:space="preserve">boneless  </w:t>
      </w:r>
      <w:r w:rsidR="00DB0A1A">
        <w:rPr>
          <w:rFonts w:ascii="Bahnschrift Light" w:hAnsi="Bahnschrift Light"/>
          <w:sz w:val="26"/>
          <w:szCs w:val="26"/>
        </w:rPr>
        <w:t xml:space="preserve">    -or-</w:t>
      </w:r>
      <w:r w:rsidRPr="00DE48BA">
        <w:rPr>
          <w:rFonts w:ascii="Bahnschrift Light" w:hAnsi="Bahnschrift Light"/>
          <w:sz w:val="26"/>
          <w:szCs w:val="26"/>
        </w:rPr>
        <w:tab/>
        <w:t>traditional</w:t>
      </w:r>
    </w:p>
    <w:p w14:paraId="5C6D767A" w14:textId="77777777" w:rsidR="004D6F75" w:rsidRPr="00DE48BA" w:rsidRDefault="004D6F75" w:rsidP="004D6F75">
      <w:pPr>
        <w:spacing w:after="0" w:line="240" w:lineRule="auto"/>
        <w:ind w:left="360"/>
        <w:jc w:val="center"/>
        <w:rPr>
          <w:rFonts w:ascii="Bahnschrift Light" w:hAnsi="Bahnschrift Light"/>
          <w:sz w:val="6"/>
          <w:szCs w:val="6"/>
        </w:rPr>
      </w:pPr>
    </w:p>
    <w:p w14:paraId="6E66FB49" w14:textId="76724F11" w:rsidR="004D6F75" w:rsidRPr="00DE48BA" w:rsidRDefault="004D6F75" w:rsidP="004D6F75">
      <w:pPr>
        <w:pStyle w:val="ListParagraph"/>
        <w:spacing w:line="276" w:lineRule="auto"/>
        <w:rPr>
          <w:rFonts w:ascii="Bahnschrift Light" w:hAnsi="Bahnschrift Light"/>
        </w:rPr>
      </w:pPr>
      <w:r w:rsidRPr="00DE48BA">
        <w:rPr>
          <w:rFonts w:ascii="Bahnschrift Light" w:hAnsi="Bahnschrift Light"/>
          <w:b/>
          <w:bCs/>
          <w:u w:val="single"/>
        </w:rPr>
        <w:t>SAUCES</w:t>
      </w:r>
      <w:r w:rsidRPr="00DE48BA">
        <w:rPr>
          <w:rFonts w:ascii="Bahnschrift Light" w:hAnsi="Bahnschrift Light"/>
        </w:rPr>
        <w:t xml:space="preserve">: </w:t>
      </w:r>
      <w:proofErr w:type="spellStart"/>
      <w:r w:rsidRPr="00DE48BA">
        <w:rPr>
          <w:rFonts w:ascii="Bahnschrift Light" w:hAnsi="Bahnschrift Light"/>
        </w:rPr>
        <w:t>doa</w:t>
      </w:r>
      <w:proofErr w:type="spellEnd"/>
      <w:r w:rsidRPr="00DE48BA">
        <w:rPr>
          <w:rFonts w:ascii="Bahnschrift Light" w:hAnsi="Bahnschrift Light"/>
        </w:rPr>
        <w:t xml:space="preserve"> / hot / bobs / </w:t>
      </w:r>
      <w:r w:rsidR="00EB09D8">
        <w:rPr>
          <w:rFonts w:ascii="Bahnschrift Light" w:hAnsi="Bahnschrift Light"/>
        </w:rPr>
        <w:t>hot</w:t>
      </w:r>
      <w:r w:rsidRPr="00DE48BA">
        <w:rPr>
          <w:rFonts w:ascii="Bahnschrift Light" w:hAnsi="Bahnschrift Light"/>
        </w:rPr>
        <w:t xml:space="preserve"> garlic / gold fever / honey hot / mango habanero / mild / buffalo / </w:t>
      </w:r>
      <w:proofErr w:type="spellStart"/>
      <w:r w:rsidRPr="00DE48BA">
        <w:rPr>
          <w:rFonts w:ascii="Bahnschrift Light" w:hAnsi="Bahnschrift Light"/>
        </w:rPr>
        <w:t>acs</w:t>
      </w:r>
      <w:proofErr w:type="spellEnd"/>
      <w:r w:rsidRPr="00DE48BA">
        <w:rPr>
          <w:rFonts w:ascii="Bahnschrift Light" w:hAnsi="Bahnschrift Light"/>
        </w:rPr>
        <w:t xml:space="preserve"> / honey </w:t>
      </w:r>
      <w:proofErr w:type="spellStart"/>
      <w:r w:rsidRPr="00DE48BA">
        <w:rPr>
          <w:rFonts w:ascii="Bahnschrift Light" w:hAnsi="Bahnschrift Light"/>
        </w:rPr>
        <w:t>bbq</w:t>
      </w:r>
      <w:proofErr w:type="spellEnd"/>
      <w:r w:rsidRPr="00DE48BA">
        <w:rPr>
          <w:rFonts w:ascii="Bahnschrift Light" w:hAnsi="Bahnschrift Light"/>
        </w:rPr>
        <w:t xml:space="preserve"> / regular </w:t>
      </w:r>
      <w:proofErr w:type="spellStart"/>
      <w:r w:rsidRPr="00DE48BA">
        <w:rPr>
          <w:rFonts w:ascii="Bahnschrift Light" w:hAnsi="Bahnschrift Light"/>
        </w:rPr>
        <w:t>bbq</w:t>
      </w:r>
      <w:proofErr w:type="spellEnd"/>
      <w:r w:rsidRPr="00DE48BA">
        <w:rPr>
          <w:rFonts w:ascii="Bahnschrift Light" w:hAnsi="Bahnschrift Light"/>
        </w:rPr>
        <w:t xml:space="preserve"> / teriyaki / creamy garlic parmesan</w:t>
      </w:r>
    </w:p>
    <w:p w14:paraId="7FC31EF8" w14:textId="77777777" w:rsidR="004D6F75" w:rsidRPr="00DE48BA" w:rsidRDefault="004D6F75" w:rsidP="004D6F75">
      <w:pPr>
        <w:pStyle w:val="ListParagraph"/>
        <w:spacing w:line="276" w:lineRule="auto"/>
        <w:rPr>
          <w:rFonts w:ascii="Bahnschrift Light" w:hAnsi="Bahnschrift Light"/>
        </w:rPr>
      </w:pPr>
      <w:r w:rsidRPr="00DE48BA">
        <w:rPr>
          <w:rFonts w:ascii="Bahnschrift Light" w:hAnsi="Bahnschrift Light"/>
          <w:b/>
          <w:bCs/>
          <w:u w:val="single"/>
        </w:rPr>
        <w:t>DRY RUBS</w:t>
      </w:r>
      <w:r w:rsidRPr="00DE48BA">
        <w:rPr>
          <w:rFonts w:ascii="Bahnschrift Light" w:hAnsi="Bahnschrift Light"/>
        </w:rPr>
        <w:t xml:space="preserve">: garlic parmesan / </w:t>
      </w:r>
      <w:proofErr w:type="spellStart"/>
      <w:r w:rsidRPr="00DE48BA">
        <w:rPr>
          <w:rFonts w:ascii="Bahnschrift Light" w:hAnsi="Bahnschrift Light"/>
        </w:rPr>
        <w:t>cajun</w:t>
      </w:r>
      <w:proofErr w:type="spellEnd"/>
      <w:r w:rsidRPr="00DE48BA">
        <w:rPr>
          <w:rFonts w:ascii="Bahnschrift Light" w:hAnsi="Bahnschrift Light"/>
        </w:rPr>
        <w:t xml:space="preserve"> / lemon pepper / </w:t>
      </w:r>
      <w:proofErr w:type="spellStart"/>
      <w:r w:rsidRPr="00DE48BA">
        <w:rPr>
          <w:rFonts w:ascii="Bahnschrift Light" w:hAnsi="Bahnschrift Light"/>
        </w:rPr>
        <w:t>jamaican</w:t>
      </w:r>
      <w:proofErr w:type="spellEnd"/>
      <w:r w:rsidRPr="00DE48BA">
        <w:rPr>
          <w:rFonts w:ascii="Bahnschrift Light" w:hAnsi="Bahnschrift Light"/>
        </w:rPr>
        <w:t xml:space="preserve"> jerk </w:t>
      </w:r>
    </w:p>
    <w:p w14:paraId="1B70D955" w14:textId="77777777" w:rsidR="00061F93" w:rsidRDefault="00061F93" w:rsidP="0021680C">
      <w:pPr>
        <w:spacing w:before="0" w:after="0" w:line="276" w:lineRule="auto"/>
        <w:jc w:val="center"/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</w:pPr>
    </w:p>
    <w:p w14:paraId="05C3D648" w14:textId="77777777" w:rsidR="008D70A3" w:rsidRPr="00DE48BA" w:rsidRDefault="008D70A3" w:rsidP="008D70A3">
      <w:pPr>
        <w:spacing w:before="0" w:after="0" w:line="276" w:lineRule="auto"/>
        <w:jc w:val="center"/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</w:pPr>
      <w:r w:rsidRPr="00DE48BA"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  <w:t>BEER</w:t>
      </w:r>
    </w:p>
    <w:p w14:paraId="4500317B" w14:textId="77777777" w:rsidR="008D70A3" w:rsidRPr="00DE48BA" w:rsidRDefault="008D70A3" w:rsidP="008D70A3">
      <w:pPr>
        <w:spacing w:before="0" w:after="0" w:line="276" w:lineRule="auto"/>
        <w:jc w:val="center"/>
        <w:rPr>
          <w:rFonts w:ascii="Bahnschrift Light" w:hAnsi="Bahnschrift Light"/>
          <w:sz w:val="20"/>
        </w:rPr>
      </w:pPr>
      <w:r w:rsidRPr="00DE48BA">
        <w:rPr>
          <w:rFonts w:ascii="Bahnschrift Light" w:hAnsi="Bahnschrift Light"/>
          <w:sz w:val="20"/>
        </w:rPr>
        <w:t>-domestic only / ask for pricing on craft beer selection-</w:t>
      </w:r>
    </w:p>
    <w:p w14:paraId="3377090C" w14:textId="77777777" w:rsidR="008D70A3" w:rsidRPr="00DE48BA" w:rsidRDefault="008D70A3" w:rsidP="008D70A3">
      <w:pPr>
        <w:spacing w:before="0" w:after="0" w:line="276" w:lineRule="auto"/>
        <w:jc w:val="center"/>
        <w:rPr>
          <w:rFonts w:ascii="Bahnschrift Light" w:hAnsi="Bahnschrift Light"/>
          <w:sz w:val="6"/>
          <w:szCs w:val="6"/>
        </w:rPr>
      </w:pPr>
    </w:p>
    <w:p w14:paraId="78A2ECEB" w14:textId="77777777" w:rsidR="008D70A3" w:rsidRPr="00DE48BA" w:rsidRDefault="008D70A3" w:rsidP="008D70A3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32"/>
          <w:szCs w:val="32"/>
        </w:rPr>
      </w:pPr>
      <w:r w:rsidRPr="00DE48BA">
        <w:rPr>
          <w:rFonts w:ascii="Bahnschrift Light" w:hAnsi="Bahnschrift Light"/>
          <w:sz w:val="28"/>
          <w:szCs w:val="28"/>
        </w:rPr>
        <w:t xml:space="preserve">¼ barrel </w:t>
      </w:r>
      <w:r w:rsidRPr="00DE48BA">
        <w:rPr>
          <w:rFonts w:ascii="Bahnschrift Light" w:hAnsi="Bahnschrift Light"/>
          <w:i/>
          <w:iCs/>
          <w:sz w:val="24"/>
          <w:szCs w:val="24"/>
        </w:rPr>
        <w:t>(15 pitchers)</w:t>
      </w:r>
      <w:r w:rsidRPr="00DE48BA">
        <w:rPr>
          <w:rFonts w:ascii="Bahnschrift Light" w:hAnsi="Bahnschrift Light"/>
          <w:i/>
          <w:iCs/>
        </w:rPr>
        <w:t xml:space="preserve"> </w:t>
      </w:r>
      <w:r w:rsidRPr="00DE48BA">
        <w:rPr>
          <w:rFonts w:ascii="Bahnschrift Light" w:hAnsi="Bahnschrift Light"/>
          <w:sz w:val="26"/>
          <w:szCs w:val="26"/>
        </w:rPr>
        <w:t>$1</w:t>
      </w:r>
      <w:r>
        <w:rPr>
          <w:rFonts w:ascii="Bahnschrift Light" w:hAnsi="Bahnschrift Light"/>
          <w:sz w:val="26"/>
          <w:szCs w:val="26"/>
        </w:rPr>
        <w:t>4</w:t>
      </w:r>
      <w:r w:rsidRPr="00DE48BA">
        <w:rPr>
          <w:rFonts w:ascii="Bahnschrift Light" w:hAnsi="Bahnschrift Light"/>
          <w:sz w:val="26"/>
          <w:szCs w:val="26"/>
        </w:rPr>
        <w:t>0 _______</w:t>
      </w:r>
    </w:p>
    <w:p w14:paraId="1D67F23A" w14:textId="1E3D1488" w:rsidR="008D70A3" w:rsidRPr="00DE48BA" w:rsidRDefault="008D70A3" w:rsidP="008D70A3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32"/>
          <w:szCs w:val="32"/>
        </w:rPr>
      </w:pPr>
      <w:r w:rsidRPr="00DE48BA">
        <w:rPr>
          <w:rFonts w:ascii="Bahnschrift Light" w:hAnsi="Bahnschrift Light"/>
          <w:sz w:val="28"/>
          <w:szCs w:val="28"/>
        </w:rPr>
        <w:t xml:space="preserve">½ barrel </w:t>
      </w:r>
      <w:r w:rsidRPr="00DE48BA">
        <w:rPr>
          <w:rFonts w:ascii="Bahnschrift Light" w:hAnsi="Bahnschrift Light"/>
          <w:i/>
          <w:iCs/>
          <w:sz w:val="24"/>
          <w:szCs w:val="24"/>
        </w:rPr>
        <w:t>(30 pitchers)</w:t>
      </w:r>
      <w:r w:rsidRPr="00DE48BA">
        <w:rPr>
          <w:rFonts w:ascii="Bahnschrift Light" w:hAnsi="Bahnschrift Light"/>
          <w:i/>
          <w:iCs/>
          <w:sz w:val="28"/>
          <w:szCs w:val="28"/>
        </w:rPr>
        <w:t xml:space="preserve"> </w:t>
      </w:r>
      <w:r w:rsidRPr="00DE48BA">
        <w:rPr>
          <w:rFonts w:ascii="Bahnschrift Light" w:hAnsi="Bahnschrift Light"/>
          <w:sz w:val="26"/>
          <w:szCs w:val="26"/>
        </w:rPr>
        <w:t>$2</w:t>
      </w:r>
      <w:r w:rsidR="00A679F8">
        <w:rPr>
          <w:rFonts w:ascii="Bahnschrift Light" w:hAnsi="Bahnschrift Light"/>
          <w:sz w:val="26"/>
          <w:szCs w:val="26"/>
        </w:rPr>
        <w:t>7</w:t>
      </w:r>
      <w:r>
        <w:rPr>
          <w:rFonts w:ascii="Bahnschrift Light" w:hAnsi="Bahnschrift Light"/>
          <w:sz w:val="26"/>
          <w:szCs w:val="26"/>
        </w:rPr>
        <w:t>0</w:t>
      </w:r>
      <w:r w:rsidRPr="00DE48BA">
        <w:rPr>
          <w:rFonts w:ascii="Bahnschrift Light" w:hAnsi="Bahnschrift Light"/>
          <w:sz w:val="26"/>
          <w:szCs w:val="26"/>
        </w:rPr>
        <w:t xml:space="preserve"> _______</w:t>
      </w:r>
    </w:p>
    <w:p w14:paraId="5124B535" w14:textId="77777777" w:rsidR="005C31A3" w:rsidRDefault="005C31A3" w:rsidP="004D6F75">
      <w:pPr>
        <w:spacing w:before="0" w:after="0" w:line="276" w:lineRule="auto"/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</w:pPr>
    </w:p>
    <w:p w14:paraId="05D1E8B2" w14:textId="77777777" w:rsidR="004D6F75" w:rsidRDefault="004D6F75" w:rsidP="0021680C">
      <w:pPr>
        <w:spacing w:before="0" w:after="0" w:line="276" w:lineRule="auto"/>
        <w:jc w:val="center"/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</w:pPr>
    </w:p>
    <w:p w14:paraId="734E61CD" w14:textId="77777777" w:rsidR="004D6F75" w:rsidRDefault="004D6F75" w:rsidP="0021680C">
      <w:pPr>
        <w:spacing w:before="0" w:after="0" w:line="276" w:lineRule="auto"/>
        <w:jc w:val="center"/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</w:pPr>
    </w:p>
    <w:p w14:paraId="254E31CD" w14:textId="210AE019" w:rsidR="00C2109E" w:rsidRPr="00DE48BA" w:rsidRDefault="00C2109E" w:rsidP="0021680C">
      <w:pPr>
        <w:spacing w:before="0" w:after="0" w:line="276" w:lineRule="auto"/>
        <w:jc w:val="center"/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</w:pPr>
      <w:r w:rsidRPr="00DE48BA">
        <w:rPr>
          <w:rFonts w:ascii="Bahnschrift Light" w:hAnsi="Bahnschrift Light"/>
          <w:b/>
          <w:bCs/>
          <w:color w:val="FF0000"/>
          <w:sz w:val="44"/>
          <w:szCs w:val="44"/>
          <w:u w:val="single"/>
        </w:rPr>
        <w:t>PARTY PACKAGES</w:t>
      </w:r>
    </w:p>
    <w:p w14:paraId="43D95379" w14:textId="3BD50DE0" w:rsidR="00C2109E" w:rsidRPr="00C21654" w:rsidRDefault="005D02B8" w:rsidP="00C2109E">
      <w:pPr>
        <w:spacing w:before="0" w:after="0" w:line="276" w:lineRule="auto"/>
        <w:jc w:val="center"/>
        <w:rPr>
          <w:rFonts w:ascii="Bahnschrift Light" w:hAnsi="Bahnschrift Light"/>
          <w:b/>
          <w:sz w:val="20"/>
        </w:rPr>
      </w:pPr>
      <w:r w:rsidRPr="00C21654">
        <w:rPr>
          <w:rFonts w:ascii="Bahnschrift Light" w:hAnsi="Bahnschrift Light"/>
          <w:b/>
          <w:sz w:val="20"/>
        </w:rPr>
        <w:t>-</w:t>
      </w:r>
      <w:r w:rsidR="00336EFE" w:rsidRPr="00C21654">
        <w:rPr>
          <w:rFonts w:ascii="Bahnschrift Light" w:hAnsi="Bahnschrift Light"/>
          <w:b/>
          <w:sz w:val="20"/>
        </w:rPr>
        <w:t>minimum 20 people each</w:t>
      </w:r>
      <w:r w:rsidRPr="00C21654">
        <w:rPr>
          <w:rFonts w:ascii="Bahnschrift Light" w:hAnsi="Bahnschrift Light"/>
          <w:b/>
          <w:sz w:val="20"/>
        </w:rPr>
        <w:t>-</w:t>
      </w:r>
    </w:p>
    <w:p w14:paraId="0364262C" w14:textId="77777777" w:rsidR="00C2109E" w:rsidRPr="00DE48BA" w:rsidRDefault="00C2109E" w:rsidP="00C2109E">
      <w:pPr>
        <w:spacing w:before="0" w:after="0" w:line="276" w:lineRule="auto"/>
        <w:jc w:val="center"/>
        <w:rPr>
          <w:rFonts w:ascii="Bahnschrift Light" w:hAnsi="Bahnschrift Light"/>
          <w:i/>
          <w:iCs/>
          <w:sz w:val="6"/>
          <w:szCs w:val="6"/>
        </w:rPr>
      </w:pPr>
    </w:p>
    <w:p w14:paraId="341917F6" w14:textId="5A65D8CA" w:rsidR="00C2109E" w:rsidRPr="00DE48BA" w:rsidRDefault="00C2109E" w:rsidP="00336EF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32"/>
          <w:szCs w:val="32"/>
        </w:rPr>
      </w:pPr>
      <w:r w:rsidRPr="00DE48BA">
        <w:rPr>
          <w:rFonts w:ascii="Bahnschrift Light" w:hAnsi="Bahnschrift Light"/>
          <w:sz w:val="28"/>
          <w:szCs w:val="28"/>
        </w:rPr>
        <w:t>FIESTA BAR</w:t>
      </w:r>
      <w:r w:rsidR="00BC7D36" w:rsidRPr="00DE48BA">
        <w:rPr>
          <w:rFonts w:ascii="Bahnschrift Light" w:hAnsi="Bahnschrift Light"/>
          <w:sz w:val="28"/>
          <w:szCs w:val="28"/>
        </w:rPr>
        <w:t xml:space="preserve"> $1</w:t>
      </w:r>
      <w:r w:rsidR="00716E16">
        <w:rPr>
          <w:rFonts w:ascii="Bahnschrift Light" w:hAnsi="Bahnschrift Light"/>
          <w:sz w:val="28"/>
          <w:szCs w:val="28"/>
        </w:rPr>
        <w:t>4</w:t>
      </w:r>
      <w:r w:rsidR="00BC7D36" w:rsidRPr="00DE48BA">
        <w:rPr>
          <w:rFonts w:ascii="Bahnschrift Light" w:hAnsi="Bahnschrift Light"/>
          <w:sz w:val="32"/>
          <w:szCs w:val="32"/>
        </w:rPr>
        <w:t xml:space="preserve"> </w:t>
      </w:r>
      <w:r w:rsidR="00BC7D36" w:rsidRPr="00DE48BA">
        <w:rPr>
          <w:rFonts w:ascii="Bahnschrift Light" w:hAnsi="Bahnschrift Light"/>
        </w:rPr>
        <w:t>per person</w:t>
      </w:r>
      <w:r w:rsidRPr="00DE48BA">
        <w:rPr>
          <w:rFonts w:ascii="Bahnschrift Light" w:hAnsi="Bahnschrift Light"/>
          <w:sz w:val="32"/>
          <w:szCs w:val="32"/>
        </w:rPr>
        <w:t xml:space="preserve"> </w:t>
      </w:r>
      <w:r w:rsidR="00336EFE" w:rsidRPr="00DE48BA">
        <w:rPr>
          <w:rFonts w:ascii="Bahnschrift Light" w:hAnsi="Bahnschrift Light"/>
          <w:sz w:val="32"/>
          <w:szCs w:val="32"/>
        </w:rPr>
        <w:t xml:space="preserve"> </w:t>
      </w:r>
      <w:r w:rsidR="007A016C" w:rsidRPr="00DE48BA">
        <w:rPr>
          <w:rFonts w:ascii="Bahnschrift Light" w:hAnsi="Bahnschrift Light"/>
          <w:sz w:val="32"/>
          <w:szCs w:val="32"/>
        </w:rPr>
        <w:t xml:space="preserve"> </w:t>
      </w:r>
      <w:proofErr w:type="gramStart"/>
      <w:r w:rsidR="007A016C" w:rsidRPr="00DE48BA">
        <w:rPr>
          <w:rFonts w:ascii="Bahnschrift Light" w:hAnsi="Bahnschrift Light"/>
          <w:sz w:val="32"/>
          <w:szCs w:val="32"/>
        </w:rPr>
        <w:t xml:space="preserve">   </w:t>
      </w:r>
      <w:r w:rsidR="00A1663B" w:rsidRPr="00DE48BA">
        <w:rPr>
          <w:rFonts w:ascii="Bahnschrift Light" w:hAnsi="Bahnschrift Light"/>
          <w:i/>
          <w:iCs/>
          <w:sz w:val="20"/>
        </w:rPr>
        <w:t>[</w:t>
      </w:r>
      <w:proofErr w:type="gramEnd"/>
      <w:r w:rsidR="00336EFE" w:rsidRPr="00DE48BA">
        <w:rPr>
          <w:rFonts w:ascii="Bahnschrift Light" w:hAnsi="Bahnschrift Light"/>
          <w:i/>
          <w:iCs/>
          <w:sz w:val="20"/>
        </w:rPr>
        <w:t>minimum 20 per</w:t>
      </w:r>
      <w:r w:rsidR="00476FF6">
        <w:rPr>
          <w:rFonts w:ascii="Bahnschrift Light" w:hAnsi="Bahnschrift Light"/>
          <w:i/>
          <w:iCs/>
          <w:sz w:val="20"/>
        </w:rPr>
        <w:t xml:space="preserve"> meat</w:t>
      </w:r>
      <w:r w:rsidR="00336EFE" w:rsidRPr="00DE48BA">
        <w:rPr>
          <w:rFonts w:ascii="Bahnschrift Light" w:hAnsi="Bahnschrift Light"/>
          <w:i/>
          <w:iCs/>
          <w:sz w:val="20"/>
        </w:rPr>
        <w:t xml:space="preserve"> choice</w:t>
      </w:r>
      <w:r w:rsidR="00A1663B" w:rsidRPr="00DE48BA">
        <w:rPr>
          <w:rFonts w:ascii="Bahnschrift Light" w:hAnsi="Bahnschrift Light"/>
          <w:i/>
          <w:iCs/>
          <w:sz w:val="20"/>
        </w:rPr>
        <w:t>]</w:t>
      </w:r>
    </w:p>
    <w:p w14:paraId="41B91820" w14:textId="44A36384" w:rsidR="00C2109E" w:rsidRPr="00DE48BA" w:rsidRDefault="00336EFE" w:rsidP="00C2109E">
      <w:pPr>
        <w:pStyle w:val="ListParagraph"/>
        <w:spacing w:line="276" w:lineRule="auto"/>
        <w:rPr>
          <w:rFonts w:ascii="Bahnschrift Light" w:hAnsi="Bahnschrift Light"/>
          <w:sz w:val="24"/>
          <w:szCs w:val="24"/>
        </w:rPr>
      </w:pPr>
      <w:r w:rsidRPr="00DE48BA">
        <w:rPr>
          <w:rFonts w:ascii="Bahnschrift Light" w:hAnsi="Bahnschrift Light"/>
          <w:sz w:val="24"/>
          <w:szCs w:val="24"/>
        </w:rPr>
        <w:t>l</w:t>
      </w:r>
      <w:r w:rsidR="00C2109E" w:rsidRPr="00DE48BA">
        <w:rPr>
          <w:rFonts w:ascii="Bahnschrift Light" w:hAnsi="Bahnschrift Light"/>
          <w:sz w:val="24"/>
          <w:szCs w:val="24"/>
        </w:rPr>
        <w:t>ettuce / tomato / onion /</w:t>
      </w:r>
      <w:r w:rsidR="001A52E8" w:rsidRPr="00DE48BA">
        <w:rPr>
          <w:rFonts w:ascii="Bahnschrift Light" w:hAnsi="Bahnschrift Light"/>
          <w:sz w:val="24"/>
          <w:szCs w:val="24"/>
        </w:rPr>
        <w:t xml:space="preserve"> cheese /</w:t>
      </w:r>
      <w:r w:rsidR="00C2109E" w:rsidRPr="00DE48BA">
        <w:rPr>
          <w:rFonts w:ascii="Bahnschrift Light" w:hAnsi="Bahnschrift Light"/>
          <w:sz w:val="24"/>
          <w:szCs w:val="24"/>
        </w:rPr>
        <w:t xml:space="preserve"> jalapenos / salsa / sour cream / soft shell tortillas</w:t>
      </w:r>
    </w:p>
    <w:p w14:paraId="74DF62B5" w14:textId="57E6C208" w:rsidR="00C2109E" w:rsidRPr="00DE48BA" w:rsidRDefault="00336EFE" w:rsidP="00C2109E">
      <w:pPr>
        <w:pStyle w:val="ListParagraph"/>
        <w:numPr>
          <w:ilvl w:val="1"/>
          <w:numId w:val="1"/>
        </w:numPr>
        <w:spacing w:line="276" w:lineRule="auto"/>
        <w:rPr>
          <w:rFonts w:ascii="Bahnschrift Light" w:hAnsi="Bahnschrift Light"/>
        </w:rPr>
      </w:pPr>
      <w:r w:rsidRPr="00DE48BA">
        <w:rPr>
          <w:rFonts w:ascii="Bahnschrift Light" w:hAnsi="Bahnschrift Light"/>
        </w:rPr>
        <w:t>c</w:t>
      </w:r>
      <w:r w:rsidR="00C2109E" w:rsidRPr="00DE48BA">
        <w:rPr>
          <w:rFonts w:ascii="Bahnschrift Light" w:hAnsi="Bahnschrift Light"/>
        </w:rPr>
        <w:t>hicken fajita</w:t>
      </w:r>
      <w:r w:rsidR="00BC7D36" w:rsidRPr="00DE48BA">
        <w:rPr>
          <w:rFonts w:ascii="Bahnschrift Light" w:hAnsi="Bahnschrift Light"/>
        </w:rPr>
        <w:t xml:space="preserve"> </w:t>
      </w:r>
      <w:r w:rsidR="00C2109E" w:rsidRPr="00DE48BA">
        <w:rPr>
          <w:rFonts w:ascii="Bahnschrift Light" w:hAnsi="Bahnschrift Light"/>
        </w:rPr>
        <w:t xml:space="preserve"> </w:t>
      </w:r>
      <w:r w:rsidRPr="00DE48BA">
        <w:rPr>
          <w:rFonts w:ascii="Bahnschrift Light" w:hAnsi="Bahnschrift Light"/>
        </w:rPr>
        <w:t xml:space="preserve"> </w:t>
      </w:r>
      <w:r w:rsidR="00C2109E" w:rsidRPr="00DE48BA">
        <w:rPr>
          <w:rFonts w:ascii="Bahnschrift Light" w:hAnsi="Bahnschrift Light"/>
        </w:rPr>
        <w:t>_______</w:t>
      </w:r>
      <w:r w:rsidR="00BC7D36" w:rsidRPr="00DE48BA">
        <w:rPr>
          <w:rFonts w:ascii="Bahnschrift Light" w:hAnsi="Bahnschrift Light"/>
        </w:rPr>
        <w:t>_____</w:t>
      </w:r>
      <w:r w:rsidR="00C2109E" w:rsidRPr="00DE48BA">
        <w:rPr>
          <w:rFonts w:ascii="Bahnschrift Light" w:hAnsi="Bahnschrift Light"/>
        </w:rPr>
        <w:t>_</w:t>
      </w:r>
    </w:p>
    <w:p w14:paraId="38DAA6DA" w14:textId="5D0E718B" w:rsidR="00C2109E" w:rsidRPr="00DE48BA" w:rsidRDefault="00336EFE" w:rsidP="00C2109E">
      <w:pPr>
        <w:pStyle w:val="ListParagraph"/>
        <w:numPr>
          <w:ilvl w:val="1"/>
          <w:numId w:val="1"/>
        </w:numPr>
        <w:spacing w:line="276" w:lineRule="auto"/>
        <w:rPr>
          <w:rFonts w:ascii="Bahnschrift Light" w:hAnsi="Bahnschrift Light"/>
        </w:rPr>
      </w:pPr>
      <w:r w:rsidRPr="00DE48BA">
        <w:rPr>
          <w:rFonts w:ascii="Bahnschrift Light" w:hAnsi="Bahnschrift Light"/>
        </w:rPr>
        <w:t>b</w:t>
      </w:r>
      <w:r w:rsidR="00C2109E" w:rsidRPr="00DE48BA">
        <w:rPr>
          <w:rFonts w:ascii="Bahnschrift Light" w:hAnsi="Bahnschrift Light"/>
        </w:rPr>
        <w:t>eef</w:t>
      </w:r>
      <w:r w:rsidR="00BC7D36" w:rsidRPr="00DE48BA">
        <w:rPr>
          <w:rFonts w:ascii="Bahnschrift Light" w:hAnsi="Bahnschrift Light"/>
        </w:rPr>
        <w:t xml:space="preserve"> </w:t>
      </w:r>
      <w:proofErr w:type="gramStart"/>
      <w:r w:rsidR="00BC7D36" w:rsidRPr="00DE48BA">
        <w:rPr>
          <w:rFonts w:ascii="Bahnschrift Light" w:hAnsi="Bahnschrift Light"/>
        </w:rPr>
        <w:t xml:space="preserve">barbacoa </w:t>
      </w:r>
      <w:r w:rsidR="00C2109E" w:rsidRPr="00DE48BA">
        <w:rPr>
          <w:rFonts w:ascii="Bahnschrift Light" w:hAnsi="Bahnschrift Light"/>
        </w:rPr>
        <w:t xml:space="preserve"> _</w:t>
      </w:r>
      <w:proofErr w:type="gramEnd"/>
      <w:r w:rsidR="00C2109E" w:rsidRPr="00DE48BA">
        <w:rPr>
          <w:rFonts w:ascii="Bahnschrift Light" w:hAnsi="Bahnschrift Light"/>
        </w:rPr>
        <w:t>_______</w:t>
      </w:r>
      <w:r w:rsidR="00BC7D36" w:rsidRPr="00DE48BA">
        <w:rPr>
          <w:rFonts w:ascii="Bahnschrift Light" w:hAnsi="Bahnschrift Light"/>
        </w:rPr>
        <w:t>_____</w:t>
      </w:r>
    </w:p>
    <w:p w14:paraId="373FBEA8" w14:textId="77777777" w:rsidR="00C2109E" w:rsidRPr="00DE48BA" w:rsidRDefault="00C2109E" w:rsidP="00C2109E">
      <w:pPr>
        <w:pStyle w:val="ListParagraph"/>
        <w:spacing w:line="276" w:lineRule="auto"/>
        <w:ind w:left="1440"/>
        <w:rPr>
          <w:rFonts w:ascii="Bahnschrift Light" w:hAnsi="Bahnschrift Light"/>
          <w:sz w:val="6"/>
          <w:szCs w:val="6"/>
        </w:rPr>
      </w:pPr>
    </w:p>
    <w:p w14:paraId="2381F51F" w14:textId="397730EC" w:rsidR="00C2109E" w:rsidRPr="00DE48BA" w:rsidRDefault="00C2109E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32"/>
          <w:szCs w:val="32"/>
        </w:rPr>
      </w:pPr>
      <w:r w:rsidRPr="00DE48BA">
        <w:rPr>
          <w:rFonts w:ascii="Bahnschrift Light" w:hAnsi="Bahnschrift Light"/>
          <w:sz w:val="28"/>
          <w:szCs w:val="28"/>
        </w:rPr>
        <w:t>TAILGATER $1</w:t>
      </w:r>
      <w:r w:rsidR="001B08E1">
        <w:rPr>
          <w:rFonts w:ascii="Bahnschrift Light" w:hAnsi="Bahnschrift Light"/>
          <w:sz w:val="28"/>
          <w:szCs w:val="28"/>
        </w:rPr>
        <w:t>4</w:t>
      </w:r>
      <w:r w:rsidRPr="00DE48BA">
        <w:rPr>
          <w:rFonts w:ascii="Bahnschrift Light" w:hAnsi="Bahnschrift Light"/>
          <w:sz w:val="32"/>
          <w:szCs w:val="32"/>
        </w:rPr>
        <w:t xml:space="preserve"> </w:t>
      </w:r>
      <w:r w:rsidR="00336EFE" w:rsidRPr="00DE48BA">
        <w:rPr>
          <w:rFonts w:ascii="Bahnschrift Light" w:hAnsi="Bahnschrift Light"/>
        </w:rPr>
        <w:t>per person</w:t>
      </w:r>
      <w:r w:rsidRPr="00DE48BA">
        <w:rPr>
          <w:rFonts w:ascii="Bahnschrift Light" w:hAnsi="Bahnschrift Light"/>
        </w:rPr>
        <w:t xml:space="preserve"> ________</w:t>
      </w:r>
    </w:p>
    <w:p w14:paraId="22A12BA0" w14:textId="14AEEAEF" w:rsidR="00C2109E" w:rsidRPr="00DE48BA" w:rsidRDefault="00336EFE" w:rsidP="00C2109E">
      <w:pPr>
        <w:pStyle w:val="ListParagraph"/>
        <w:spacing w:line="276" w:lineRule="auto"/>
        <w:rPr>
          <w:rFonts w:ascii="Bahnschrift Light" w:hAnsi="Bahnschrift Light"/>
          <w:sz w:val="24"/>
          <w:szCs w:val="24"/>
        </w:rPr>
      </w:pPr>
      <w:r w:rsidRPr="00DE48BA">
        <w:rPr>
          <w:rFonts w:ascii="Bahnschrift Light" w:hAnsi="Bahnschrift Light"/>
          <w:sz w:val="24"/>
          <w:szCs w:val="24"/>
        </w:rPr>
        <w:t>brats</w:t>
      </w:r>
      <w:r w:rsidR="00C2109E" w:rsidRPr="00DE48BA">
        <w:rPr>
          <w:rFonts w:ascii="Bahnschrift Light" w:hAnsi="Bahnschrift Light"/>
          <w:sz w:val="24"/>
          <w:szCs w:val="24"/>
        </w:rPr>
        <w:t xml:space="preserve"> / </w:t>
      </w:r>
      <w:r w:rsidRPr="00DE48BA">
        <w:rPr>
          <w:rFonts w:ascii="Bahnschrift Light" w:hAnsi="Bahnschrift Light"/>
          <w:sz w:val="24"/>
          <w:szCs w:val="24"/>
        </w:rPr>
        <w:t>burgers</w:t>
      </w:r>
      <w:r w:rsidR="00C2109E" w:rsidRPr="00DE48BA">
        <w:rPr>
          <w:rFonts w:ascii="Bahnschrift Light" w:hAnsi="Bahnschrift Light"/>
          <w:sz w:val="24"/>
          <w:szCs w:val="24"/>
        </w:rPr>
        <w:t xml:space="preserve"> / </w:t>
      </w:r>
      <w:r w:rsidR="0021680C" w:rsidRPr="00DE48BA">
        <w:rPr>
          <w:rFonts w:ascii="Bahnschrift Light" w:hAnsi="Bahnschrift Light"/>
          <w:sz w:val="24"/>
          <w:szCs w:val="24"/>
        </w:rPr>
        <w:t xml:space="preserve">buns / </w:t>
      </w:r>
      <w:r w:rsidR="00BE1854" w:rsidRPr="00DE48BA">
        <w:rPr>
          <w:rFonts w:ascii="Bahnschrift Light" w:hAnsi="Bahnschrift Light"/>
          <w:sz w:val="24"/>
          <w:szCs w:val="24"/>
        </w:rPr>
        <w:t xml:space="preserve">cheese / lettuce / tomato / onion / pickle / </w:t>
      </w:r>
      <w:r w:rsidR="0021680C" w:rsidRPr="00DE48BA">
        <w:rPr>
          <w:rFonts w:ascii="Bahnschrift Light" w:hAnsi="Bahnschrift Light"/>
          <w:sz w:val="24"/>
          <w:szCs w:val="24"/>
        </w:rPr>
        <w:t xml:space="preserve">condiments / </w:t>
      </w:r>
      <w:r w:rsidRPr="00DE48BA">
        <w:rPr>
          <w:rFonts w:ascii="Bahnschrift Light" w:hAnsi="Bahnschrift Light"/>
          <w:sz w:val="24"/>
          <w:szCs w:val="24"/>
        </w:rPr>
        <w:t>potato salad</w:t>
      </w:r>
      <w:r w:rsidR="00C2109E" w:rsidRPr="00DE48BA">
        <w:rPr>
          <w:rFonts w:ascii="Bahnschrift Light" w:hAnsi="Bahnschrift Light"/>
          <w:sz w:val="24"/>
          <w:szCs w:val="24"/>
        </w:rPr>
        <w:t xml:space="preserve"> </w:t>
      </w:r>
      <w:r w:rsidR="00233004">
        <w:rPr>
          <w:rFonts w:ascii="Bahnschrift Light" w:hAnsi="Bahnschrift Light"/>
          <w:sz w:val="24"/>
          <w:szCs w:val="24"/>
        </w:rPr>
        <w:t>or coleslaw</w:t>
      </w:r>
      <w:r w:rsidR="00C2109E" w:rsidRPr="00DE48BA">
        <w:rPr>
          <w:rFonts w:ascii="Bahnschrift Light" w:hAnsi="Bahnschrift Light"/>
          <w:sz w:val="24"/>
          <w:szCs w:val="24"/>
        </w:rPr>
        <w:t xml:space="preserve"> / </w:t>
      </w:r>
      <w:r w:rsidRPr="00DE48BA">
        <w:rPr>
          <w:rFonts w:ascii="Bahnschrift Light" w:hAnsi="Bahnschrift Light"/>
          <w:sz w:val="24"/>
          <w:szCs w:val="24"/>
        </w:rPr>
        <w:t>potato chips w/</w:t>
      </w:r>
      <w:proofErr w:type="spellStart"/>
      <w:r w:rsidRPr="00DE48BA">
        <w:rPr>
          <w:rFonts w:ascii="Bahnschrift Light" w:hAnsi="Bahnschrift Light"/>
          <w:sz w:val="24"/>
          <w:szCs w:val="24"/>
        </w:rPr>
        <w:t>french</w:t>
      </w:r>
      <w:proofErr w:type="spellEnd"/>
      <w:r w:rsidRPr="00DE48BA">
        <w:rPr>
          <w:rFonts w:ascii="Bahnschrift Light" w:hAnsi="Bahnschrift Light"/>
          <w:sz w:val="24"/>
          <w:szCs w:val="24"/>
        </w:rPr>
        <w:t xml:space="preserve"> onion dip</w:t>
      </w:r>
    </w:p>
    <w:p w14:paraId="100A3E5A" w14:textId="77777777" w:rsidR="00336EFE" w:rsidRPr="00DE48BA" w:rsidRDefault="00336EFE" w:rsidP="00C2109E">
      <w:pPr>
        <w:pStyle w:val="ListParagraph"/>
        <w:spacing w:line="276" w:lineRule="auto"/>
        <w:rPr>
          <w:rFonts w:ascii="Bahnschrift Light" w:hAnsi="Bahnschrift Light"/>
          <w:sz w:val="6"/>
          <w:szCs w:val="6"/>
        </w:rPr>
      </w:pPr>
    </w:p>
    <w:p w14:paraId="1C1363AE" w14:textId="0CEA5136" w:rsidR="00C2109E" w:rsidRPr="00DE48BA" w:rsidRDefault="00C2109E" w:rsidP="00C2109E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32"/>
          <w:szCs w:val="32"/>
        </w:rPr>
      </w:pPr>
      <w:r w:rsidRPr="00DE48BA">
        <w:rPr>
          <w:rFonts w:ascii="Bahnschrift Light" w:hAnsi="Bahnschrift Light"/>
          <w:sz w:val="28"/>
          <w:szCs w:val="28"/>
        </w:rPr>
        <w:t>GAME PLAN $1</w:t>
      </w:r>
      <w:r w:rsidR="001B08E1">
        <w:rPr>
          <w:rFonts w:ascii="Bahnschrift Light" w:hAnsi="Bahnschrift Light"/>
          <w:sz w:val="28"/>
          <w:szCs w:val="28"/>
        </w:rPr>
        <w:t>5</w:t>
      </w:r>
      <w:r w:rsidRPr="00DE48BA">
        <w:rPr>
          <w:rFonts w:ascii="Bahnschrift Light" w:hAnsi="Bahnschrift Light"/>
          <w:sz w:val="32"/>
          <w:szCs w:val="32"/>
        </w:rPr>
        <w:t xml:space="preserve"> </w:t>
      </w:r>
      <w:r w:rsidR="00336EFE" w:rsidRPr="00DE48BA">
        <w:rPr>
          <w:rFonts w:ascii="Bahnschrift Light" w:hAnsi="Bahnschrift Light"/>
        </w:rPr>
        <w:t>per person</w:t>
      </w:r>
      <w:r w:rsidRPr="00DE48BA">
        <w:rPr>
          <w:rFonts w:ascii="Bahnschrift Light" w:hAnsi="Bahnschrift Light"/>
        </w:rPr>
        <w:t xml:space="preserve"> ___</w:t>
      </w:r>
      <w:r w:rsidR="00336EFE" w:rsidRPr="00DE48BA">
        <w:rPr>
          <w:rFonts w:ascii="Bahnschrift Light" w:hAnsi="Bahnschrift Light"/>
        </w:rPr>
        <w:t>_</w:t>
      </w:r>
      <w:r w:rsidRPr="00DE48BA">
        <w:rPr>
          <w:rFonts w:ascii="Bahnschrift Light" w:hAnsi="Bahnschrift Light"/>
        </w:rPr>
        <w:t>____</w:t>
      </w:r>
    </w:p>
    <w:p w14:paraId="14EBF8FB" w14:textId="23D2096C" w:rsidR="0021680C" w:rsidRPr="00DE48BA" w:rsidRDefault="00336EFE" w:rsidP="0021680C">
      <w:pPr>
        <w:pStyle w:val="ListParagraph"/>
        <w:spacing w:line="276" w:lineRule="auto"/>
        <w:rPr>
          <w:rFonts w:ascii="Bahnschrift Light" w:hAnsi="Bahnschrift Light"/>
          <w:sz w:val="24"/>
          <w:szCs w:val="24"/>
        </w:rPr>
      </w:pPr>
      <w:r w:rsidRPr="00DE48BA">
        <w:rPr>
          <w:rFonts w:ascii="Bahnschrift Light" w:hAnsi="Bahnschrift Light"/>
          <w:sz w:val="24"/>
          <w:szCs w:val="24"/>
        </w:rPr>
        <w:t>c</w:t>
      </w:r>
      <w:r w:rsidR="0021680C" w:rsidRPr="00DE48BA">
        <w:rPr>
          <w:rFonts w:ascii="Bahnschrift Light" w:hAnsi="Bahnschrift Light"/>
          <w:sz w:val="24"/>
          <w:szCs w:val="24"/>
        </w:rPr>
        <w:t xml:space="preserve">hoose two meats: </w:t>
      </w:r>
      <w:r w:rsidR="008D7F08">
        <w:rPr>
          <w:rFonts w:ascii="Bahnschrift Light" w:hAnsi="Bahnschrift Light"/>
          <w:sz w:val="24"/>
          <w:szCs w:val="24"/>
        </w:rPr>
        <w:t>pulled</w:t>
      </w:r>
      <w:r w:rsidR="0021680C" w:rsidRPr="00DE48BA">
        <w:rPr>
          <w:rFonts w:ascii="Bahnschrift Light" w:hAnsi="Bahnschrift Light"/>
          <w:sz w:val="24"/>
          <w:szCs w:val="24"/>
        </w:rPr>
        <w:t xml:space="preserve"> pork </w:t>
      </w:r>
      <w:r w:rsidR="001A52E8" w:rsidRPr="00DE48BA">
        <w:rPr>
          <w:rFonts w:ascii="Bahnschrift Light" w:hAnsi="Bahnschrift Light"/>
          <w:sz w:val="24"/>
          <w:szCs w:val="24"/>
        </w:rPr>
        <w:t>–</w:t>
      </w:r>
      <w:r w:rsidR="0021680C" w:rsidRPr="00DE48BA">
        <w:rPr>
          <w:rFonts w:ascii="Bahnschrift Light" w:hAnsi="Bahnschrift Light"/>
          <w:sz w:val="24"/>
          <w:szCs w:val="24"/>
        </w:rPr>
        <w:t xml:space="preserve"> </w:t>
      </w:r>
      <w:r w:rsidR="001A52E8" w:rsidRPr="00DE48BA">
        <w:rPr>
          <w:rFonts w:ascii="Bahnschrift Light" w:hAnsi="Bahnschrift Light"/>
          <w:sz w:val="24"/>
          <w:szCs w:val="24"/>
        </w:rPr>
        <w:t xml:space="preserve">hot ham – </w:t>
      </w:r>
      <w:r w:rsidR="008D7F08">
        <w:rPr>
          <w:rFonts w:ascii="Bahnschrift Light" w:hAnsi="Bahnschrift Light"/>
          <w:sz w:val="24"/>
          <w:szCs w:val="24"/>
        </w:rPr>
        <w:t>hot turkey</w:t>
      </w:r>
      <w:r w:rsidR="00CA6EA3">
        <w:rPr>
          <w:rFonts w:ascii="Bahnschrift Light" w:hAnsi="Bahnschrift Light"/>
          <w:sz w:val="24"/>
          <w:szCs w:val="24"/>
        </w:rPr>
        <w:t xml:space="preserve"> - </w:t>
      </w:r>
      <w:r w:rsidR="001A52E8" w:rsidRPr="00DE48BA">
        <w:rPr>
          <w:rFonts w:ascii="Bahnschrift Light" w:hAnsi="Bahnschrift Light"/>
          <w:sz w:val="24"/>
          <w:szCs w:val="24"/>
        </w:rPr>
        <w:t>hot beef</w:t>
      </w:r>
      <w:r w:rsidR="00C2109E" w:rsidRPr="00DE48BA">
        <w:rPr>
          <w:rFonts w:ascii="Bahnschrift Light" w:hAnsi="Bahnschrift Light"/>
          <w:sz w:val="24"/>
          <w:szCs w:val="24"/>
        </w:rPr>
        <w:t xml:space="preserve"> / </w:t>
      </w:r>
      <w:r w:rsidR="001A52E8" w:rsidRPr="00DE48BA">
        <w:rPr>
          <w:rFonts w:ascii="Bahnschrift Light" w:hAnsi="Bahnschrift Light"/>
          <w:sz w:val="24"/>
          <w:szCs w:val="24"/>
        </w:rPr>
        <w:t>buns</w:t>
      </w:r>
      <w:r w:rsidR="00C2109E" w:rsidRPr="00DE48BA">
        <w:rPr>
          <w:rFonts w:ascii="Bahnschrift Light" w:hAnsi="Bahnschrift Light"/>
          <w:sz w:val="24"/>
          <w:szCs w:val="24"/>
        </w:rPr>
        <w:t xml:space="preserve"> / </w:t>
      </w:r>
      <w:r w:rsidR="001A52E8" w:rsidRPr="00DE48BA">
        <w:rPr>
          <w:rFonts w:ascii="Bahnschrift Light" w:hAnsi="Bahnschrift Light"/>
          <w:sz w:val="24"/>
          <w:szCs w:val="24"/>
        </w:rPr>
        <w:t>condiments / potato salad</w:t>
      </w:r>
      <w:r w:rsidR="00C2109E" w:rsidRPr="00DE48BA">
        <w:rPr>
          <w:rFonts w:ascii="Bahnschrift Light" w:hAnsi="Bahnschrift Light"/>
          <w:sz w:val="24"/>
          <w:szCs w:val="24"/>
        </w:rPr>
        <w:t xml:space="preserve"> </w:t>
      </w:r>
      <w:r w:rsidR="00233004">
        <w:rPr>
          <w:rFonts w:ascii="Bahnschrift Light" w:hAnsi="Bahnschrift Light"/>
          <w:sz w:val="24"/>
          <w:szCs w:val="24"/>
        </w:rPr>
        <w:t>or coleslaw/</w:t>
      </w:r>
      <w:r w:rsidR="00C2109E" w:rsidRPr="00DE48BA">
        <w:rPr>
          <w:rFonts w:ascii="Bahnschrift Light" w:hAnsi="Bahnschrift Light"/>
          <w:sz w:val="24"/>
          <w:szCs w:val="24"/>
        </w:rPr>
        <w:t xml:space="preserve"> </w:t>
      </w:r>
      <w:bookmarkStart w:id="6" w:name="_Hlk74647786"/>
      <w:bookmarkStart w:id="7" w:name="_Hlk74648264"/>
      <w:bookmarkEnd w:id="3"/>
      <w:r w:rsidR="001A52E8" w:rsidRPr="00DE48BA">
        <w:rPr>
          <w:rFonts w:ascii="Bahnschrift Light" w:hAnsi="Bahnschrift Light"/>
          <w:sz w:val="24"/>
          <w:szCs w:val="24"/>
        </w:rPr>
        <w:t>potato chips w/</w:t>
      </w:r>
      <w:proofErr w:type="spellStart"/>
      <w:r w:rsidR="001A52E8" w:rsidRPr="00DE48BA">
        <w:rPr>
          <w:rFonts w:ascii="Bahnschrift Light" w:hAnsi="Bahnschrift Light"/>
          <w:sz w:val="24"/>
          <w:szCs w:val="24"/>
        </w:rPr>
        <w:t>french</w:t>
      </w:r>
      <w:proofErr w:type="spellEnd"/>
      <w:r w:rsidR="001A52E8" w:rsidRPr="00DE48BA">
        <w:rPr>
          <w:rFonts w:ascii="Bahnschrift Light" w:hAnsi="Bahnschrift Light"/>
          <w:sz w:val="24"/>
          <w:szCs w:val="24"/>
        </w:rPr>
        <w:t xml:space="preserve"> onion dip</w:t>
      </w:r>
    </w:p>
    <w:p w14:paraId="41283D96" w14:textId="77777777" w:rsidR="0021680C" w:rsidRPr="00DE48BA" w:rsidRDefault="0021680C" w:rsidP="0021680C">
      <w:pPr>
        <w:pStyle w:val="ListParagraph"/>
        <w:spacing w:line="276" w:lineRule="auto"/>
        <w:rPr>
          <w:rFonts w:ascii="Bahnschrift Light" w:hAnsi="Bahnschrift Light"/>
          <w:sz w:val="6"/>
          <w:szCs w:val="6"/>
        </w:rPr>
      </w:pPr>
    </w:p>
    <w:p w14:paraId="5FD70CA8" w14:textId="61955B41" w:rsidR="0021680C" w:rsidRPr="00DE48BA" w:rsidRDefault="005E00F7" w:rsidP="0021680C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32"/>
          <w:szCs w:val="32"/>
        </w:rPr>
      </w:pPr>
      <w:r w:rsidRPr="00DE48BA">
        <w:rPr>
          <w:rFonts w:ascii="Bahnschrift Light" w:hAnsi="Bahnschrift Light"/>
          <w:sz w:val="28"/>
          <w:szCs w:val="28"/>
        </w:rPr>
        <w:t>SAFETY</w:t>
      </w:r>
      <w:r w:rsidR="0021680C" w:rsidRPr="00DE48BA">
        <w:rPr>
          <w:rFonts w:ascii="Bahnschrift Light" w:hAnsi="Bahnschrift Light"/>
          <w:sz w:val="28"/>
          <w:szCs w:val="28"/>
        </w:rPr>
        <w:t xml:space="preserve"> $</w:t>
      </w:r>
      <w:r w:rsidR="00BC7D36" w:rsidRPr="00DE48BA">
        <w:rPr>
          <w:rFonts w:ascii="Bahnschrift Light" w:hAnsi="Bahnschrift Light"/>
          <w:sz w:val="28"/>
          <w:szCs w:val="28"/>
        </w:rPr>
        <w:t>1</w:t>
      </w:r>
      <w:r w:rsidR="00A679F8">
        <w:rPr>
          <w:rFonts w:ascii="Bahnschrift Light" w:hAnsi="Bahnschrift Light"/>
          <w:sz w:val="28"/>
          <w:szCs w:val="28"/>
        </w:rPr>
        <w:t>3</w:t>
      </w:r>
      <w:r w:rsidR="0021680C" w:rsidRPr="00DE48BA">
        <w:rPr>
          <w:rFonts w:ascii="Bahnschrift Light" w:hAnsi="Bahnschrift Light"/>
          <w:sz w:val="32"/>
          <w:szCs w:val="32"/>
        </w:rPr>
        <w:t xml:space="preserve"> </w:t>
      </w:r>
      <w:r w:rsidR="0021680C" w:rsidRPr="00DE48BA">
        <w:rPr>
          <w:rFonts w:ascii="Bahnschrift Light" w:hAnsi="Bahnschrift Light"/>
        </w:rPr>
        <w:t>per person ________</w:t>
      </w:r>
      <w:r w:rsidR="001A52E8" w:rsidRPr="00DE48BA">
        <w:rPr>
          <w:rFonts w:ascii="Bahnschrift Light" w:hAnsi="Bahnschrift Light"/>
        </w:rPr>
        <w:t>_</w:t>
      </w:r>
    </w:p>
    <w:p w14:paraId="4FA1BA86" w14:textId="0B99ABBF" w:rsidR="00461CD7" w:rsidRPr="00D47845" w:rsidRDefault="001A52E8" w:rsidP="00CD2A64">
      <w:pPr>
        <w:pStyle w:val="ListParagraph"/>
        <w:spacing w:line="276" w:lineRule="auto"/>
        <w:rPr>
          <w:rFonts w:ascii="Bahnschrift Light" w:hAnsi="Bahnschrift Light"/>
          <w:sz w:val="24"/>
          <w:szCs w:val="24"/>
        </w:rPr>
      </w:pPr>
      <w:r w:rsidRPr="00DE48BA">
        <w:rPr>
          <w:rFonts w:ascii="Bahnschrift Light" w:hAnsi="Bahnschrift Light"/>
          <w:sz w:val="24"/>
          <w:szCs w:val="24"/>
        </w:rPr>
        <w:t xml:space="preserve">cold cuts </w:t>
      </w:r>
      <w:r w:rsidR="00A1663B" w:rsidRPr="00DE48BA">
        <w:rPr>
          <w:rFonts w:ascii="Bahnschrift Light" w:hAnsi="Bahnschrift Light"/>
          <w:sz w:val="24"/>
          <w:szCs w:val="24"/>
        </w:rPr>
        <w:t>[</w:t>
      </w:r>
      <w:r w:rsidRPr="00DE48BA">
        <w:rPr>
          <w:rFonts w:ascii="Bahnschrift Light" w:hAnsi="Bahnschrift Light"/>
          <w:sz w:val="24"/>
          <w:szCs w:val="24"/>
        </w:rPr>
        <w:t xml:space="preserve">ham </w:t>
      </w:r>
      <w:r w:rsidR="001003C8" w:rsidRPr="00DE48BA">
        <w:rPr>
          <w:rFonts w:ascii="Bahnschrift Light" w:hAnsi="Bahnschrift Light"/>
          <w:sz w:val="24"/>
          <w:szCs w:val="24"/>
        </w:rPr>
        <w:t>&amp;</w:t>
      </w:r>
      <w:r w:rsidRPr="00DE48BA">
        <w:rPr>
          <w:rFonts w:ascii="Bahnschrift Light" w:hAnsi="Bahnschrift Light"/>
          <w:sz w:val="24"/>
          <w:szCs w:val="24"/>
        </w:rPr>
        <w:t xml:space="preserve"> turkey</w:t>
      </w:r>
      <w:r w:rsidR="00A1663B" w:rsidRPr="00DE48BA">
        <w:rPr>
          <w:rFonts w:ascii="Bahnschrift Light" w:hAnsi="Bahnschrift Light"/>
          <w:sz w:val="24"/>
          <w:szCs w:val="24"/>
        </w:rPr>
        <w:t>]</w:t>
      </w:r>
      <w:r w:rsidRPr="00DE48BA">
        <w:rPr>
          <w:rFonts w:ascii="Bahnschrift Light" w:hAnsi="Bahnschrift Light"/>
          <w:sz w:val="24"/>
          <w:szCs w:val="24"/>
        </w:rPr>
        <w:t xml:space="preserve"> /</w:t>
      </w:r>
      <w:r w:rsidR="0021680C" w:rsidRPr="00DE48BA">
        <w:rPr>
          <w:rFonts w:ascii="Bahnschrift Light" w:hAnsi="Bahnschrift Light"/>
          <w:sz w:val="24"/>
          <w:szCs w:val="24"/>
        </w:rPr>
        <w:t xml:space="preserve"> buns / cheese /</w:t>
      </w:r>
      <w:r w:rsidR="00713373" w:rsidRPr="00DE48BA">
        <w:rPr>
          <w:rFonts w:ascii="Bahnschrift Light" w:hAnsi="Bahnschrift Light"/>
          <w:sz w:val="24"/>
          <w:szCs w:val="24"/>
        </w:rPr>
        <w:t xml:space="preserve"> </w:t>
      </w:r>
      <w:r w:rsidRPr="00DE48BA">
        <w:rPr>
          <w:rFonts w:ascii="Bahnschrift Light" w:hAnsi="Bahnschrift Light"/>
          <w:sz w:val="24"/>
          <w:szCs w:val="24"/>
        </w:rPr>
        <w:t>lettuce</w:t>
      </w:r>
      <w:r w:rsidR="00713373" w:rsidRPr="00DE48BA">
        <w:rPr>
          <w:rFonts w:ascii="Bahnschrift Light" w:hAnsi="Bahnschrift Light"/>
          <w:sz w:val="24"/>
          <w:szCs w:val="24"/>
        </w:rPr>
        <w:t xml:space="preserve"> /</w:t>
      </w:r>
      <w:r w:rsidR="0021680C" w:rsidRPr="00DE48BA">
        <w:rPr>
          <w:rFonts w:ascii="Bahnschrift Light" w:hAnsi="Bahnschrift Light"/>
          <w:sz w:val="24"/>
          <w:szCs w:val="24"/>
        </w:rPr>
        <w:t xml:space="preserve"> tomato / onion / pickle / condiments / potato salad / potato chips w/</w:t>
      </w:r>
      <w:proofErr w:type="spellStart"/>
      <w:r w:rsidR="00200651" w:rsidRPr="00DE48BA">
        <w:rPr>
          <w:rFonts w:ascii="Bahnschrift Light" w:hAnsi="Bahnschrift Light"/>
          <w:sz w:val="24"/>
          <w:szCs w:val="24"/>
        </w:rPr>
        <w:t>f</w:t>
      </w:r>
      <w:r w:rsidR="0021680C" w:rsidRPr="00DE48BA">
        <w:rPr>
          <w:rFonts w:ascii="Bahnschrift Light" w:hAnsi="Bahnschrift Light"/>
          <w:sz w:val="24"/>
          <w:szCs w:val="24"/>
        </w:rPr>
        <w:t>rench</w:t>
      </w:r>
      <w:proofErr w:type="spellEnd"/>
      <w:r w:rsidR="0021680C" w:rsidRPr="00DE48BA">
        <w:rPr>
          <w:rFonts w:ascii="Bahnschrift Light" w:hAnsi="Bahnschrift Light"/>
          <w:sz w:val="24"/>
          <w:szCs w:val="24"/>
        </w:rPr>
        <w:t xml:space="preserve"> onion dip</w:t>
      </w:r>
      <w:bookmarkEnd w:id="6"/>
    </w:p>
    <w:p w14:paraId="40CFAB1C" w14:textId="77777777" w:rsidR="00CD2A64" w:rsidRPr="00CD2A64" w:rsidRDefault="00CD2A64" w:rsidP="00CD2A64">
      <w:pPr>
        <w:pStyle w:val="ListParagraph"/>
        <w:spacing w:line="276" w:lineRule="auto"/>
        <w:rPr>
          <w:rFonts w:ascii="Bahnschrift Light" w:hAnsi="Bahnschrift Light"/>
          <w:sz w:val="24"/>
          <w:szCs w:val="24"/>
        </w:rPr>
      </w:pPr>
    </w:p>
    <w:p w14:paraId="458F40B3" w14:textId="238ADE40" w:rsidR="004D6F75" w:rsidRDefault="005D4060" w:rsidP="005D4060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/>
          <w:sz w:val="28"/>
          <w:szCs w:val="28"/>
        </w:rPr>
      </w:pPr>
      <w:r w:rsidRPr="00B53CA0">
        <w:rPr>
          <w:rFonts w:ascii="Bahnschrift Light" w:hAnsi="Bahnschrift Light"/>
          <w:sz w:val="28"/>
          <w:szCs w:val="28"/>
        </w:rPr>
        <w:t>PIZZA/SALAD</w:t>
      </w:r>
      <w:r w:rsidR="00B53CA0" w:rsidRPr="00B53CA0">
        <w:rPr>
          <w:rFonts w:ascii="Bahnschrift Light" w:hAnsi="Bahnschrift Light"/>
          <w:sz w:val="28"/>
          <w:szCs w:val="28"/>
        </w:rPr>
        <w:t xml:space="preserve"> $12</w:t>
      </w:r>
      <w:r w:rsidR="00B53CA0">
        <w:rPr>
          <w:rFonts w:ascii="Bahnschrift Light" w:hAnsi="Bahnschrift Light"/>
          <w:sz w:val="28"/>
          <w:szCs w:val="28"/>
        </w:rPr>
        <w:t xml:space="preserve"> </w:t>
      </w:r>
      <w:r w:rsidR="00B53CA0" w:rsidRPr="00317C23">
        <w:rPr>
          <w:rFonts w:ascii="Bahnschrift Light" w:hAnsi="Bahnschrift Light"/>
          <w:sz w:val="20"/>
          <w:szCs w:val="20"/>
        </w:rPr>
        <w:t>per person</w:t>
      </w:r>
      <w:r w:rsidR="00B53CA0">
        <w:rPr>
          <w:rFonts w:ascii="Bahnschrift Light" w:hAnsi="Bahnschrift Light"/>
          <w:sz w:val="28"/>
          <w:szCs w:val="28"/>
        </w:rPr>
        <w:t>_____</w:t>
      </w:r>
    </w:p>
    <w:p w14:paraId="183120E3" w14:textId="0B7CCCEC" w:rsidR="00002383" w:rsidRPr="00B53CA0" w:rsidRDefault="00822B31" w:rsidP="00002383">
      <w:pPr>
        <w:pStyle w:val="ListParagraph"/>
        <w:spacing w:line="276" w:lineRule="auto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Featuring a variety of one topping and specialty pizzas with </w:t>
      </w:r>
      <w:r w:rsidR="00436F85">
        <w:rPr>
          <w:rFonts w:ascii="Bahnschrift Light" w:hAnsi="Bahnschrift Light"/>
        </w:rPr>
        <w:t>house salad and 2 dressing choices.</w:t>
      </w:r>
    </w:p>
    <w:p w14:paraId="77A6B96F" w14:textId="243F211B" w:rsidR="00436F85" w:rsidRPr="00317C23" w:rsidRDefault="00436F85" w:rsidP="00002383">
      <w:pPr>
        <w:pStyle w:val="ListParagraph"/>
        <w:spacing w:line="276" w:lineRule="auto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**add </w:t>
      </w:r>
      <w:r w:rsidR="00E14B44">
        <w:rPr>
          <w:rFonts w:ascii="Bahnschrift Light" w:hAnsi="Bahnschrift Light"/>
        </w:rPr>
        <w:t xml:space="preserve">wings for an additional </w:t>
      </w:r>
      <w:r w:rsidR="0010700A">
        <w:rPr>
          <w:rFonts w:ascii="Bahnschrift Light" w:hAnsi="Bahnschrift Light"/>
        </w:rPr>
        <w:t>$</w:t>
      </w:r>
      <w:r w:rsidR="00A679F8">
        <w:rPr>
          <w:rFonts w:ascii="Bahnschrift Light" w:hAnsi="Bahnschrift Light"/>
        </w:rPr>
        <w:t>4</w:t>
      </w:r>
      <w:r w:rsidR="0010700A">
        <w:rPr>
          <w:rFonts w:ascii="Bahnschrift Light" w:hAnsi="Bahnschrift Light"/>
        </w:rPr>
        <w:t>/person</w:t>
      </w:r>
    </w:p>
    <w:p w14:paraId="39AD99E5" w14:textId="4C3DF3BF" w:rsidR="0010700A" w:rsidRPr="00317C23" w:rsidRDefault="00404B09" w:rsidP="00002383">
      <w:pPr>
        <w:pStyle w:val="ListParagraph"/>
        <w:spacing w:line="276" w:lineRule="auto"/>
        <w:rPr>
          <w:rFonts w:ascii="Bahnschrift Light" w:hAnsi="Bahnschrift Light"/>
        </w:rPr>
      </w:pPr>
      <w:r>
        <w:rPr>
          <w:rFonts w:ascii="Bahnschrift Light" w:hAnsi="Bahnschrift Light"/>
        </w:rPr>
        <w:t>2 wing flavor choices, choose from boneless or traditional served with ranch</w:t>
      </w:r>
    </w:p>
    <w:p w14:paraId="7471BFF9" w14:textId="77777777" w:rsidR="004D6F75" w:rsidRPr="00DE48BA" w:rsidRDefault="004D6F75" w:rsidP="004D6F75">
      <w:pPr>
        <w:pStyle w:val="ListParagraph"/>
        <w:spacing w:line="276" w:lineRule="auto"/>
        <w:jc w:val="center"/>
        <w:rPr>
          <w:rFonts w:ascii="Bahnschrift Light" w:hAnsi="Bahnschrift Light"/>
          <w:sz w:val="24"/>
          <w:szCs w:val="24"/>
        </w:rPr>
      </w:pPr>
    </w:p>
    <w:p w14:paraId="6C4BCBAB" w14:textId="77777777" w:rsidR="0021680C" w:rsidRDefault="0021680C" w:rsidP="0021680C">
      <w:pPr>
        <w:pStyle w:val="ListParagraph"/>
        <w:spacing w:line="276" w:lineRule="auto"/>
        <w:rPr>
          <w:rFonts w:ascii="Bahnschrift Light" w:hAnsi="Bahnschrift Light"/>
          <w:sz w:val="16"/>
          <w:szCs w:val="16"/>
        </w:rPr>
      </w:pPr>
    </w:p>
    <w:p w14:paraId="0117D209" w14:textId="77777777" w:rsidR="00472C55" w:rsidRDefault="00472C55" w:rsidP="008D70A3">
      <w:pPr>
        <w:spacing w:after="0" w:line="240" w:lineRule="auto"/>
        <w:ind w:firstLine="720"/>
        <w:rPr>
          <w:rFonts w:ascii="Bahnschrift Light" w:hAnsi="Bahnschrift Light"/>
          <w:b/>
          <w:bCs/>
          <w:i/>
          <w:iCs/>
          <w:sz w:val="20"/>
        </w:rPr>
      </w:pPr>
    </w:p>
    <w:p w14:paraId="6896C111" w14:textId="6EB06B78" w:rsidR="008D70A3" w:rsidRPr="004D6F75" w:rsidRDefault="008D70A3" w:rsidP="00472C55">
      <w:pPr>
        <w:spacing w:after="0" w:line="240" w:lineRule="auto"/>
        <w:ind w:left="720" w:firstLine="720"/>
        <w:rPr>
          <w:rFonts w:ascii="Bahnschrift Light" w:hAnsi="Bahnschrift Light"/>
          <w:b/>
          <w:bCs/>
          <w:i/>
          <w:iCs/>
          <w:sz w:val="20"/>
        </w:rPr>
      </w:pPr>
      <w:r w:rsidRPr="004D6F75">
        <w:rPr>
          <w:rFonts w:ascii="Bahnschrift Light" w:hAnsi="Bahnschrift Light"/>
          <w:b/>
          <w:bCs/>
          <w:i/>
          <w:iCs/>
          <w:sz w:val="20"/>
        </w:rPr>
        <w:t>***prices subject to change***</w:t>
      </w:r>
    </w:p>
    <w:p w14:paraId="7A799585" w14:textId="6F2D1A04" w:rsidR="008D70A3" w:rsidRPr="004D6F75" w:rsidRDefault="008D70A3" w:rsidP="00472C55">
      <w:pPr>
        <w:spacing w:after="0" w:line="240" w:lineRule="auto"/>
        <w:ind w:left="1440" w:firstLine="720"/>
        <w:rPr>
          <w:rFonts w:ascii="Bahnschrift Light" w:hAnsi="Bahnschrift Light"/>
          <w:b/>
          <w:bCs/>
          <w:i/>
          <w:iCs/>
          <w:sz w:val="20"/>
        </w:rPr>
      </w:pPr>
      <w:r w:rsidRPr="004D6F75">
        <w:rPr>
          <w:rFonts w:ascii="Bahnschrift Light" w:hAnsi="Bahnschrift Light"/>
          <w:b/>
          <w:bCs/>
          <w:i/>
          <w:iCs/>
          <w:sz w:val="20"/>
        </w:rPr>
        <w:t>revised 0</w:t>
      </w:r>
      <w:r w:rsidR="00C95C35">
        <w:rPr>
          <w:rFonts w:ascii="Bahnschrift Light" w:hAnsi="Bahnschrift Light"/>
          <w:b/>
          <w:bCs/>
          <w:i/>
          <w:iCs/>
          <w:sz w:val="20"/>
        </w:rPr>
        <w:t>3</w:t>
      </w:r>
      <w:r w:rsidRPr="004D6F75">
        <w:rPr>
          <w:rFonts w:ascii="Bahnschrift Light" w:hAnsi="Bahnschrift Light"/>
          <w:b/>
          <w:bCs/>
          <w:i/>
          <w:iCs/>
          <w:sz w:val="20"/>
        </w:rPr>
        <w:t>/202</w:t>
      </w:r>
      <w:r w:rsidR="00C95C35">
        <w:rPr>
          <w:rFonts w:ascii="Bahnschrift Light" w:hAnsi="Bahnschrift Light"/>
          <w:b/>
          <w:bCs/>
          <w:i/>
          <w:iCs/>
          <w:sz w:val="20"/>
        </w:rPr>
        <w:t>5</w:t>
      </w:r>
    </w:p>
    <w:p w14:paraId="13244F8A" w14:textId="77777777" w:rsidR="008D70A3" w:rsidRPr="00DE48BA" w:rsidRDefault="008D70A3" w:rsidP="0021680C">
      <w:pPr>
        <w:pStyle w:val="ListParagraph"/>
        <w:spacing w:line="276" w:lineRule="auto"/>
        <w:rPr>
          <w:rFonts w:ascii="Bahnschrift Light" w:hAnsi="Bahnschrift Light"/>
          <w:sz w:val="16"/>
          <w:szCs w:val="16"/>
        </w:rPr>
      </w:pPr>
    </w:p>
    <w:p w14:paraId="0E0DA368" w14:textId="0A991236" w:rsidR="00340F66" w:rsidRPr="00DE48BA" w:rsidRDefault="00C2109E" w:rsidP="001A52E8">
      <w:pPr>
        <w:pStyle w:val="ListParagraph"/>
        <w:spacing w:line="276" w:lineRule="auto"/>
        <w:rPr>
          <w:rFonts w:ascii="Bahnschrift Light" w:hAnsi="Bahnschrift Light"/>
        </w:rPr>
      </w:pPr>
      <w:bookmarkStart w:id="8" w:name="_Hlk74649808"/>
      <w:r w:rsidRPr="00DE48BA">
        <w:rPr>
          <w:rFonts w:ascii="Bahnschrift Light" w:hAnsi="Bahnschrift Light"/>
        </w:rPr>
        <w:t xml:space="preserve"> </w:t>
      </w:r>
      <w:bookmarkEnd w:id="1"/>
      <w:bookmarkEnd w:id="4"/>
      <w:bookmarkEnd w:id="7"/>
      <w:bookmarkEnd w:id="8"/>
    </w:p>
    <w:sectPr w:rsidR="00340F66" w:rsidRPr="00DE48BA" w:rsidSect="00C2109E">
      <w:type w:val="continuous"/>
      <w:pgSz w:w="12240" w:h="15840"/>
      <w:pgMar w:top="720" w:right="720" w:bottom="720" w:left="720" w:header="36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95B70" w14:textId="77777777" w:rsidR="0060423A" w:rsidRDefault="0060423A" w:rsidP="00D45945">
      <w:pPr>
        <w:spacing w:before="0" w:after="0" w:line="240" w:lineRule="auto"/>
      </w:pPr>
      <w:r>
        <w:separator/>
      </w:r>
    </w:p>
  </w:endnote>
  <w:endnote w:type="continuationSeparator" w:id="0">
    <w:p w14:paraId="6C3C490C" w14:textId="77777777" w:rsidR="0060423A" w:rsidRDefault="0060423A" w:rsidP="00D45945">
      <w:pPr>
        <w:spacing w:before="0" w:after="0" w:line="240" w:lineRule="auto"/>
      </w:pPr>
      <w:r>
        <w:continuationSeparator/>
      </w:r>
    </w:p>
  </w:endnote>
  <w:endnote w:type="continuationNotice" w:id="1">
    <w:p w14:paraId="1205811A" w14:textId="77777777" w:rsidR="0060423A" w:rsidRDefault="006042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B017" w14:textId="77777777" w:rsidR="0060423A" w:rsidRDefault="0060423A" w:rsidP="00D45945">
      <w:pPr>
        <w:spacing w:before="0" w:after="0" w:line="240" w:lineRule="auto"/>
      </w:pPr>
      <w:r>
        <w:separator/>
      </w:r>
    </w:p>
  </w:footnote>
  <w:footnote w:type="continuationSeparator" w:id="0">
    <w:p w14:paraId="2AEA90F9" w14:textId="77777777" w:rsidR="0060423A" w:rsidRDefault="0060423A" w:rsidP="00D45945">
      <w:pPr>
        <w:spacing w:before="0" w:after="0" w:line="240" w:lineRule="auto"/>
      </w:pPr>
      <w:r>
        <w:continuationSeparator/>
      </w:r>
    </w:p>
  </w:footnote>
  <w:footnote w:type="continuationNotice" w:id="1">
    <w:p w14:paraId="3CD4C99C" w14:textId="77777777" w:rsidR="0060423A" w:rsidRDefault="0060423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8F15" w14:textId="1053B52C" w:rsidR="004D4C7A" w:rsidRDefault="00D45945">
    <w:pPr>
      <w:pStyle w:val="Header"/>
    </w:pPr>
    <w:r w:rsidRPr="00615018">
      <w:rPr>
        <w:noProof/>
        <w:color w:val="000000" w:themeColor="text1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E286B"/>
    <w:multiLevelType w:val="hybridMultilevel"/>
    <w:tmpl w:val="7556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41166"/>
    <w:multiLevelType w:val="hybridMultilevel"/>
    <w:tmpl w:val="34CE3E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E3EE1"/>
    <w:multiLevelType w:val="hybridMultilevel"/>
    <w:tmpl w:val="E4EA7BFA"/>
    <w:lvl w:ilvl="0" w:tplc="1D36E7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6274F"/>
    <w:multiLevelType w:val="hybridMultilevel"/>
    <w:tmpl w:val="587042B8"/>
    <w:lvl w:ilvl="0" w:tplc="6CAECF7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B75CB4"/>
    <w:multiLevelType w:val="hybridMultilevel"/>
    <w:tmpl w:val="D0FE5A8A"/>
    <w:lvl w:ilvl="0" w:tplc="6CAECF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37929">
    <w:abstractNumId w:val="4"/>
  </w:num>
  <w:num w:numId="2" w16cid:durableId="1311205456">
    <w:abstractNumId w:val="0"/>
  </w:num>
  <w:num w:numId="3" w16cid:durableId="2118254680">
    <w:abstractNumId w:val="2"/>
  </w:num>
  <w:num w:numId="4" w16cid:durableId="2144495461">
    <w:abstractNumId w:val="1"/>
  </w:num>
  <w:num w:numId="5" w16cid:durableId="79221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81"/>
    <w:rsid w:val="00002383"/>
    <w:rsid w:val="0000580C"/>
    <w:rsid w:val="00057818"/>
    <w:rsid w:val="00061F93"/>
    <w:rsid w:val="00071F28"/>
    <w:rsid w:val="00083BAA"/>
    <w:rsid w:val="000B2601"/>
    <w:rsid w:val="000C1C74"/>
    <w:rsid w:val="000D7A1B"/>
    <w:rsid w:val="000E367C"/>
    <w:rsid w:val="000F2D14"/>
    <w:rsid w:val="001003C8"/>
    <w:rsid w:val="0010700A"/>
    <w:rsid w:val="001766D6"/>
    <w:rsid w:val="001A52E8"/>
    <w:rsid w:val="001B08E1"/>
    <w:rsid w:val="001B0B1A"/>
    <w:rsid w:val="001D22FE"/>
    <w:rsid w:val="00200651"/>
    <w:rsid w:val="0021680C"/>
    <w:rsid w:val="00224587"/>
    <w:rsid w:val="00233004"/>
    <w:rsid w:val="002723BC"/>
    <w:rsid w:val="00296FD9"/>
    <w:rsid w:val="002B68B2"/>
    <w:rsid w:val="002E3E43"/>
    <w:rsid w:val="002E632B"/>
    <w:rsid w:val="002F0D98"/>
    <w:rsid w:val="002F3028"/>
    <w:rsid w:val="00303DDA"/>
    <w:rsid w:val="00305903"/>
    <w:rsid w:val="0031790F"/>
    <w:rsid w:val="00317C23"/>
    <w:rsid w:val="00336EFE"/>
    <w:rsid w:val="00340F66"/>
    <w:rsid w:val="00363E8B"/>
    <w:rsid w:val="0038625C"/>
    <w:rsid w:val="003E24DF"/>
    <w:rsid w:val="00404B09"/>
    <w:rsid w:val="00430AC1"/>
    <w:rsid w:val="00434BA0"/>
    <w:rsid w:val="00436A7A"/>
    <w:rsid w:val="00436F85"/>
    <w:rsid w:val="00440A38"/>
    <w:rsid w:val="0045313D"/>
    <w:rsid w:val="00454CEC"/>
    <w:rsid w:val="00461CD7"/>
    <w:rsid w:val="0046734E"/>
    <w:rsid w:val="00472C55"/>
    <w:rsid w:val="00476FF6"/>
    <w:rsid w:val="004A2B0D"/>
    <w:rsid w:val="004B12D9"/>
    <w:rsid w:val="004D4C7A"/>
    <w:rsid w:val="004D6F75"/>
    <w:rsid w:val="00503D03"/>
    <w:rsid w:val="00505015"/>
    <w:rsid w:val="00546188"/>
    <w:rsid w:val="00564809"/>
    <w:rsid w:val="00570CC7"/>
    <w:rsid w:val="00594F39"/>
    <w:rsid w:val="005A055A"/>
    <w:rsid w:val="005C2210"/>
    <w:rsid w:val="005C31A3"/>
    <w:rsid w:val="005D02B8"/>
    <w:rsid w:val="005D4060"/>
    <w:rsid w:val="005E00F7"/>
    <w:rsid w:val="0060423A"/>
    <w:rsid w:val="00615018"/>
    <w:rsid w:val="0062123A"/>
    <w:rsid w:val="0063460B"/>
    <w:rsid w:val="0064529B"/>
    <w:rsid w:val="00646E75"/>
    <w:rsid w:val="00662724"/>
    <w:rsid w:val="006B0307"/>
    <w:rsid w:val="006B2A39"/>
    <w:rsid w:val="006D0DFB"/>
    <w:rsid w:val="006F6F10"/>
    <w:rsid w:val="00713373"/>
    <w:rsid w:val="00716E16"/>
    <w:rsid w:val="00760DA5"/>
    <w:rsid w:val="00783E79"/>
    <w:rsid w:val="00787202"/>
    <w:rsid w:val="007951D3"/>
    <w:rsid w:val="007A016C"/>
    <w:rsid w:val="007A3BB7"/>
    <w:rsid w:val="007B5AE8"/>
    <w:rsid w:val="007C3161"/>
    <w:rsid w:val="007E6097"/>
    <w:rsid w:val="007F5192"/>
    <w:rsid w:val="008029F9"/>
    <w:rsid w:val="0081781E"/>
    <w:rsid w:val="00822B31"/>
    <w:rsid w:val="00836CA1"/>
    <w:rsid w:val="00837AD4"/>
    <w:rsid w:val="00847CA8"/>
    <w:rsid w:val="0085357E"/>
    <w:rsid w:val="00860A54"/>
    <w:rsid w:val="008919C0"/>
    <w:rsid w:val="008B7FD5"/>
    <w:rsid w:val="008C29FA"/>
    <w:rsid w:val="008D70A3"/>
    <w:rsid w:val="008D7F08"/>
    <w:rsid w:val="0090160C"/>
    <w:rsid w:val="0093413E"/>
    <w:rsid w:val="0097225D"/>
    <w:rsid w:val="00993FDC"/>
    <w:rsid w:val="009A4D5E"/>
    <w:rsid w:val="009B6824"/>
    <w:rsid w:val="009E41E7"/>
    <w:rsid w:val="00A1663B"/>
    <w:rsid w:val="00A37133"/>
    <w:rsid w:val="00A60760"/>
    <w:rsid w:val="00A679F8"/>
    <w:rsid w:val="00A92EB1"/>
    <w:rsid w:val="00A96CF8"/>
    <w:rsid w:val="00AA2983"/>
    <w:rsid w:val="00AB2971"/>
    <w:rsid w:val="00AC2428"/>
    <w:rsid w:val="00AC672B"/>
    <w:rsid w:val="00AD330B"/>
    <w:rsid w:val="00AE4E62"/>
    <w:rsid w:val="00AF4019"/>
    <w:rsid w:val="00B03E9F"/>
    <w:rsid w:val="00B12C94"/>
    <w:rsid w:val="00B150DF"/>
    <w:rsid w:val="00B258B0"/>
    <w:rsid w:val="00B3425F"/>
    <w:rsid w:val="00B34551"/>
    <w:rsid w:val="00B37711"/>
    <w:rsid w:val="00B50294"/>
    <w:rsid w:val="00B53CA0"/>
    <w:rsid w:val="00B663CF"/>
    <w:rsid w:val="00B6667F"/>
    <w:rsid w:val="00B93E31"/>
    <w:rsid w:val="00BA3E88"/>
    <w:rsid w:val="00BC05EE"/>
    <w:rsid w:val="00BC7D36"/>
    <w:rsid w:val="00BE0F8B"/>
    <w:rsid w:val="00BE1854"/>
    <w:rsid w:val="00BF7777"/>
    <w:rsid w:val="00C2109E"/>
    <w:rsid w:val="00C21654"/>
    <w:rsid w:val="00C34586"/>
    <w:rsid w:val="00C539B0"/>
    <w:rsid w:val="00C664CF"/>
    <w:rsid w:val="00C665CF"/>
    <w:rsid w:val="00C70786"/>
    <w:rsid w:val="00C70B15"/>
    <w:rsid w:val="00C75A29"/>
    <w:rsid w:val="00C8222A"/>
    <w:rsid w:val="00C95C35"/>
    <w:rsid w:val="00CA66A9"/>
    <w:rsid w:val="00CA6EA3"/>
    <w:rsid w:val="00CB1310"/>
    <w:rsid w:val="00CC05FC"/>
    <w:rsid w:val="00CC33FD"/>
    <w:rsid w:val="00CD2A64"/>
    <w:rsid w:val="00CE4FC1"/>
    <w:rsid w:val="00D00077"/>
    <w:rsid w:val="00D31CD1"/>
    <w:rsid w:val="00D45945"/>
    <w:rsid w:val="00D47845"/>
    <w:rsid w:val="00D66593"/>
    <w:rsid w:val="00D66E1B"/>
    <w:rsid w:val="00D8035D"/>
    <w:rsid w:val="00DB0A1A"/>
    <w:rsid w:val="00DE48BA"/>
    <w:rsid w:val="00DF0640"/>
    <w:rsid w:val="00E14A80"/>
    <w:rsid w:val="00E14B44"/>
    <w:rsid w:val="00E20C16"/>
    <w:rsid w:val="00E20E97"/>
    <w:rsid w:val="00E24FD6"/>
    <w:rsid w:val="00E42198"/>
    <w:rsid w:val="00E55D74"/>
    <w:rsid w:val="00E6540C"/>
    <w:rsid w:val="00E73ADD"/>
    <w:rsid w:val="00E81E2A"/>
    <w:rsid w:val="00EA2238"/>
    <w:rsid w:val="00EB09D8"/>
    <w:rsid w:val="00EB1DD9"/>
    <w:rsid w:val="00EC141F"/>
    <w:rsid w:val="00ED2DA1"/>
    <w:rsid w:val="00EE0952"/>
    <w:rsid w:val="00EF1244"/>
    <w:rsid w:val="00F07B81"/>
    <w:rsid w:val="00F26228"/>
    <w:rsid w:val="00F7077F"/>
    <w:rsid w:val="00FE0F43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69B3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5357E"/>
    <w:pPr>
      <w:spacing w:before="40" w:after="200" w:line="288" w:lineRule="auto"/>
    </w:pPr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00077"/>
    <w:pPr>
      <w:spacing w:before="1200"/>
    </w:pPr>
    <w:rPr>
      <w:b/>
      <w:color w:val="707070" w:themeColor="accent3" w:themeShade="BF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A3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C7A"/>
    <w:pPr>
      <w:spacing w:before="0" w:after="0" w:line="240" w:lineRule="auto"/>
      <w:ind w:left="720"/>
      <w:contextualSpacing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Rose%20suite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655D-639E-4904-9AB7-D0492356D9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7894081-4266-4DC6-A740-54F7445A4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DE86-A2EE-4504-8497-785F800A2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34ED50-6250-4F50-8DBB-E685AB8D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Rose suite letterhead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2025-03-07T19:48:00Z</dcterms:created>
  <dcterms:modified xsi:type="dcterms:W3CDTF">2025-03-07T19:48:00Z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